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71DF" w14:textId="77777777" w:rsidR="00863F78" w:rsidRDefault="00863F78" w:rsidP="006A4B2C">
      <w:pPr>
        <w:spacing w:line="276" w:lineRule="auto"/>
        <w:rPr>
          <w:rFonts w:ascii="Arial" w:hAnsi="Arial" w:cs="Arial"/>
          <w:b/>
          <w:sz w:val="28"/>
          <w:szCs w:val="28"/>
          <w:lang w:val="ro-RO"/>
        </w:rPr>
      </w:pPr>
    </w:p>
    <w:p w14:paraId="5E3B6A80" w14:textId="77777777" w:rsidR="00863F78" w:rsidRDefault="00863F78" w:rsidP="003C0FBC">
      <w:pPr>
        <w:spacing w:line="276" w:lineRule="auto"/>
        <w:jc w:val="center"/>
        <w:rPr>
          <w:rFonts w:ascii="Arial" w:hAnsi="Arial" w:cs="Arial"/>
          <w:b/>
          <w:sz w:val="28"/>
          <w:szCs w:val="28"/>
          <w:lang w:val="ro-RO"/>
        </w:rPr>
      </w:pPr>
    </w:p>
    <w:p w14:paraId="28719F52"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29F9D911"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06"/>
      </w:tblGrid>
      <w:tr w:rsidR="004D1475" w:rsidRPr="0014674F" w14:paraId="31FAD00C" w14:textId="77777777" w:rsidTr="00435274">
        <w:trPr>
          <w:trHeight w:val="416"/>
        </w:trPr>
        <w:tc>
          <w:tcPr>
            <w:tcW w:w="870" w:type="dxa"/>
            <w:tcBorders>
              <w:top w:val="nil"/>
              <w:left w:val="nil"/>
              <w:bottom w:val="single" w:sz="4" w:space="0" w:color="auto"/>
              <w:right w:val="nil"/>
            </w:tcBorders>
          </w:tcPr>
          <w:p w14:paraId="71093791" w14:textId="77777777" w:rsidR="004D1475" w:rsidRPr="0014674F" w:rsidRDefault="004D1475" w:rsidP="004D1475">
            <w:pPr>
              <w:rPr>
                <w:bCs/>
                <w:sz w:val="22"/>
                <w:szCs w:val="22"/>
                <w:lang w:val="ro-RO"/>
              </w:rPr>
            </w:pPr>
          </w:p>
        </w:tc>
        <w:tc>
          <w:tcPr>
            <w:tcW w:w="8722" w:type="dxa"/>
            <w:tcBorders>
              <w:top w:val="nil"/>
              <w:left w:val="nil"/>
              <w:bottom w:val="single" w:sz="4" w:space="0" w:color="auto"/>
              <w:right w:val="nil"/>
            </w:tcBorders>
          </w:tcPr>
          <w:p w14:paraId="09A5A014" w14:textId="77777777" w:rsidR="004D1475" w:rsidRPr="0014674F" w:rsidRDefault="004D1475" w:rsidP="004D1475">
            <w:pPr>
              <w:jc w:val="center"/>
              <w:rPr>
                <w:b/>
                <w:bCs/>
                <w:sz w:val="22"/>
                <w:szCs w:val="22"/>
                <w:lang w:val="ro-RO"/>
              </w:rPr>
            </w:pPr>
          </w:p>
        </w:tc>
      </w:tr>
      <w:tr w:rsidR="004D1475" w:rsidRPr="0014674F" w14:paraId="68968216" w14:textId="77777777" w:rsidTr="00435274">
        <w:trPr>
          <w:trHeight w:val="416"/>
        </w:trPr>
        <w:tc>
          <w:tcPr>
            <w:tcW w:w="870" w:type="dxa"/>
            <w:tcBorders>
              <w:top w:val="single" w:sz="4" w:space="0" w:color="auto"/>
            </w:tcBorders>
            <w:vAlign w:val="center"/>
          </w:tcPr>
          <w:p w14:paraId="7E0C1959"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722" w:type="dxa"/>
            <w:tcBorders>
              <w:top w:val="single" w:sz="4" w:space="0" w:color="auto"/>
            </w:tcBorders>
            <w:vAlign w:val="center"/>
          </w:tcPr>
          <w:p w14:paraId="313565FE"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0310EA" w14:paraId="71A34784" w14:textId="77777777" w:rsidTr="00435274">
        <w:trPr>
          <w:trHeight w:val="828"/>
        </w:trPr>
        <w:tc>
          <w:tcPr>
            <w:tcW w:w="870" w:type="dxa"/>
            <w:vAlign w:val="center"/>
          </w:tcPr>
          <w:p w14:paraId="71096466"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1</w:t>
            </w:r>
          </w:p>
        </w:tc>
        <w:tc>
          <w:tcPr>
            <w:tcW w:w="8722" w:type="dxa"/>
            <w:vAlign w:val="center"/>
          </w:tcPr>
          <w:p w14:paraId="105D982A" w14:textId="77777777" w:rsidR="004D1475" w:rsidRPr="0014674F" w:rsidRDefault="0073110F" w:rsidP="00670382">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eglementãrilor </w:t>
            </w:r>
            <w:r w:rsidR="00670382" w:rsidRPr="0014674F">
              <w:rPr>
                <w:rFonts w:ascii="Arial" w:hAnsi="Arial" w:cs="Arial"/>
                <w:bCs/>
                <w:sz w:val="22"/>
                <w:szCs w:val="22"/>
                <w:lang w:val="ro-RO"/>
              </w:rPr>
              <w:t>din domeniul mediului si protectiei mediului</w:t>
            </w:r>
          </w:p>
        </w:tc>
      </w:tr>
      <w:tr w:rsidR="004D1475" w:rsidRPr="0014674F" w14:paraId="60E01A6E" w14:textId="77777777" w:rsidTr="00435274">
        <w:trPr>
          <w:trHeight w:val="828"/>
        </w:trPr>
        <w:tc>
          <w:tcPr>
            <w:tcW w:w="870" w:type="dxa"/>
            <w:vAlign w:val="center"/>
          </w:tcPr>
          <w:p w14:paraId="1FFB7F01"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2</w:t>
            </w:r>
          </w:p>
        </w:tc>
        <w:tc>
          <w:tcPr>
            <w:tcW w:w="8722" w:type="dxa"/>
            <w:vAlign w:val="center"/>
          </w:tcPr>
          <w:p w14:paraId="0E43FA25" w14:textId="77777777" w:rsidR="004D1475" w:rsidRPr="0014674F" w:rsidRDefault="0073110F" w:rsidP="002F078C">
            <w:pPr>
              <w:rPr>
                <w:rFonts w:ascii="Arial" w:hAnsi="Arial" w:cs="Arial"/>
                <w:bCs/>
                <w:sz w:val="22"/>
                <w:szCs w:val="22"/>
              </w:rPr>
            </w:pPr>
            <w:proofErr w:type="spellStart"/>
            <w:r w:rsidRPr="0014674F">
              <w:rPr>
                <w:rFonts w:ascii="Arial" w:hAnsi="Arial" w:cs="Arial"/>
                <w:bCs/>
                <w:sz w:val="22"/>
                <w:szCs w:val="22"/>
              </w:rPr>
              <w:t>Declaraț</w:t>
            </w:r>
            <w:r w:rsidR="004D1475" w:rsidRPr="0014674F">
              <w:rPr>
                <w:rFonts w:ascii="Arial" w:hAnsi="Arial" w:cs="Arial"/>
                <w:bCs/>
                <w:sz w:val="22"/>
                <w:szCs w:val="22"/>
              </w:rPr>
              <w:t>ie</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p</w:t>
            </w:r>
            <w:r w:rsidR="004D1475" w:rsidRPr="0014674F">
              <w:rPr>
                <w:rFonts w:ascii="Arial" w:hAnsi="Arial" w:cs="Arial"/>
                <w:bCs/>
                <w:sz w:val="22"/>
                <w:szCs w:val="22"/>
              </w:rPr>
              <w:t>rivind</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r</w:t>
            </w:r>
            <w:r w:rsidR="004D1475" w:rsidRPr="0014674F">
              <w:rPr>
                <w:rFonts w:ascii="Arial" w:hAnsi="Arial" w:cs="Arial"/>
                <w:bCs/>
                <w:sz w:val="22"/>
                <w:szCs w:val="22"/>
              </w:rPr>
              <w:t>espectarea</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r</w:t>
            </w:r>
            <w:r w:rsidR="004D1475" w:rsidRPr="0014674F">
              <w:rPr>
                <w:rFonts w:ascii="Arial" w:hAnsi="Arial" w:cs="Arial"/>
                <w:bCs/>
                <w:sz w:val="22"/>
                <w:szCs w:val="22"/>
              </w:rPr>
              <w:t>eglementãrilor</w:t>
            </w:r>
            <w:proofErr w:type="spellEnd"/>
            <w:r w:rsidRPr="0014674F">
              <w:rPr>
                <w:rFonts w:ascii="Arial" w:hAnsi="Arial" w:cs="Arial"/>
                <w:bCs/>
                <w:sz w:val="22"/>
                <w:szCs w:val="22"/>
              </w:rPr>
              <w:t xml:space="preserve"> </w:t>
            </w:r>
            <w:r w:rsidR="00FB6731" w:rsidRPr="0014674F">
              <w:rPr>
                <w:rFonts w:ascii="Arial" w:hAnsi="Arial" w:cs="Arial"/>
                <w:bCs/>
                <w:sz w:val="22"/>
                <w:szCs w:val="22"/>
              </w:rPr>
              <w:t>d</w:t>
            </w:r>
            <w:r w:rsidRPr="0014674F">
              <w:rPr>
                <w:rFonts w:ascii="Arial" w:hAnsi="Arial" w:cs="Arial"/>
                <w:bCs/>
                <w:sz w:val="22"/>
                <w:szCs w:val="22"/>
              </w:rPr>
              <w:t xml:space="preserve">in </w:t>
            </w:r>
            <w:proofErr w:type="spellStart"/>
            <w:r w:rsidR="00FB6731" w:rsidRPr="0014674F">
              <w:rPr>
                <w:rFonts w:ascii="Arial" w:hAnsi="Arial" w:cs="Arial"/>
                <w:bCs/>
                <w:sz w:val="22"/>
                <w:szCs w:val="22"/>
              </w:rPr>
              <w:t>d</w:t>
            </w:r>
            <w:r w:rsidRPr="0014674F">
              <w:rPr>
                <w:rFonts w:ascii="Arial" w:hAnsi="Arial" w:cs="Arial"/>
                <w:bCs/>
                <w:sz w:val="22"/>
                <w:szCs w:val="22"/>
              </w:rPr>
              <w:t>omeniul</w:t>
            </w:r>
            <w:proofErr w:type="spellEnd"/>
            <w:r w:rsidRPr="0014674F">
              <w:rPr>
                <w:rFonts w:ascii="Arial" w:hAnsi="Arial" w:cs="Arial"/>
                <w:bCs/>
                <w:sz w:val="22"/>
                <w:szCs w:val="22"/>
              </w:rPr>
              <w:t xml:space="preserve"> </w:t>
            </w:r>
            <w:r w:rsidR="00FB6731" w:rsidRPr="0014674F">
              <w:rPr>
                <w:rFonts w:ascii="Arial" w:hAnsi="Arial" w:cs="Arial"/>
                <w:bCs/>
                <w:sz w:val="22"/>
                <w:szCs w:val="22"/>
              </w:rPr>
              <w:t>s</w:t>
            </w:r>
            <w:r w:rsidRPr="0014674F">
              <w:rPr>
                <w:rFonts w:ascii="Arial" w:hAnsi="Arial" w:cs="Arial"/>
                <w:bCs/>
                <w:sz w:val="22"/>
                <w:szCs w:val="22"/>
              </w:rPr>
              <w:t xml:space="preserve">ocial </w:t>
            </w:r>
            <w:proofErr w:type="spellStart"/>
            <w:r w:rsidRPr="0014674F">
              <w:rPr>
                <w:rFonts w:ascii="Arial" w:hAnsi="Arial" w:cs="Arial"/>
                <w:bCs/>
                <w:sz w:val="22"/>
                <w:szCs w:val="22"/>
              </w:rPr>
              <w:t>și</w:t>
            </w:r>
            <w:proofErr w:type="spellEnd"/>
            <w:r w:rsidRPr="0014674F">
              <w:rPr>
                <w:rFonts w:ascii="Arial" w:hAnsi="Arial" w:cs="Arial"/>
                <w:bCs/>
                <w:sz w:val="22"/>
                <w:szCs w:val="22"/>
              </w:rPr>
              <w:t xml:space="preserve"> </w:t>
            </w:r>
            <w:r w:rsidR="00FB6731" w:rsidRPr="0014674F">
              <w:rPr>
                <w:rFonts w:ascii="Arial" w:hAnsi="Arial" w:cs="Arial"/>
                <w:bCs/>
                <w:sz w:val="22"/>
                <w:szCs w:val="22"/>
              </w:rPr>
              <w:t>a</w:t>
            </w:r>
            <w:r w:rsidRPr="0014674F">
              <w:rPr>
                <w:rFonts w:ascii="Arial" w:hAnsi="Arial" w:cs="Arial"/>
                <w:bCs/>
                <w:sz w:val="22"/>
                <w:szCs w:val="22"/>
              </w:rPr>
              <w:t xml:space="preserve">l </w:t>
            </w:r>
            <w:proofErr w:type="spellStart"/>
            <w:r w:rsidR="00FB6731" w:rsidRPr="0014674F">
              <w:rPr>
                <w:rFonts w:ascii="Arial" w:hAnsi="Arial" w:cs="Arial"/>
                <w:bCs/>
                <w:sz w:val="22"/>
                <w:szCs w:val="22"/>
              </w:rPr>
              <w:t>r</w:t>
            </w:r>
            <w:r w:rsidRPr="0014674F">
              <w:rPr>
                <w:rFonts w:ascii="Arial" w:hAnsi="Arial" w:cs="Arial"/>
                <w:bCs/>
                <w:sz w:val="22"/>
                <w:szCs w:val="22"/>
              </w:rPr>
              <w:t>elațiilor</w:t>
            </w:r>
            <w:proofErr w:type="spellEnd"/>
            <w:r w:rsidRPr="0014674F">
              <w:rPr>
                <w:rFonts w:ascii="Arial" w:hAnsi="Arial" w:cs="Arial"/>
                <w:bCs/>
                <w:sz w:val="22"/>
                <w:szCs w:val="22"/>
              </w:rPr>
              <w:t xml:space="preserve"> </w:t>
            </w:r>
            <w:r w:rsidR="00FB6731" w:rsidRPr="0014674F">
              <w:rPr>
                <w:rFonts w:ascii="Arial" w:hAnsi="Arial" w:cs="Arial"/>
                <w:bCs/>
                <w:sz w:val="22"/>
                <w:szCs w:val="22"/>
              </w:rPr>
              <w:t>d</w:t>
            </w:r>
            <w:r w:rsidRPr="0014674F">
              <w:rPr>
                <w:rFonts w:ascii="Arial" w:hAnsi="Arial" w:cs="Arial"/>
                <w:bCs/>
                <w:sz w:val="22"/>
                <w:szCs w:val="22"/>
              </w:rPr>
              <w:t xml:space="preserve">e </w:t>
            </w:r>
            <w:proofErr w:type="spellStart"/>
            <w:r w:rsidR="00FB6731" w:rsidRPr="0014674F">
              <w:rPr>
                <w:rFonts w:ascii="Arial" w:hAnsi="Arial" w:cs="Arial"/>
                <w:bCs/>
                <w:sz w:val="22"/>
                <w:szCs w:val="22"/>
              </w:rPr>
              <w:t>m</w:t>
            </w:r>
            <w:r w:rsidRPr="0014674F">
              <w:rPr>
                <w:rFonts w:ascii="Arial" w:hAnsi="Arial" w:cs="Arial"/>
                <w:bCs/>
                <w:sz w:val="22"/>
                <w:szCs w:val="22"/>
              </w:rPr>
              <w:t>uncă</w:t>
            </w:r>
            <w:proofErr w:type="spellEnd"/>
          </w:p>
        </w:tc>
      </w:tr>
      <w:tr w:rsidR="004D1475" w:rsidRPr="0014674F" w14:paraId="6051F1F1" w14:textId="77777777" w:rsidTr="00435274">
        <w:trPr>
          <w:trHeight w:val="828"/>
        </w:trPr>
        <w:tc>
          <w:tcPr>
            <w:tcW w:w="870" w:type="dxa"/>
            <w:vAlign w:val="center"/>
          </w:tcPr>
          <w:p w14:paraId="1062E89F"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rPr>
              <w:t>3</w:t>
            </w:r>
          </w:p>
        </w:tc>
        <w:tc>
          <w:tcPr>
            <w:tcW w:w="8722" w:type="dxa"/>
            <w:vAlign w:val="center"/>
          </w:tcPr>
          <w:p w14:paraId="3D82DC80" w14:textId="77777777" w:rsidR="004D1475" w:rsidRPr="0014674F" w:rsidRDefault="0073110F" w:rsidP="002F078C">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4CD5F2CF" w14:textId="77777777" w:rsidTr="00435274">
        <w:trPr>
          <w:trHeight w:val="828"/>
        </w:trPr>
        <w:tc>
          <w:tcPr>
            <w:tcW w:w="870" w:type="dxa"/>
            <w:vAlign w:val="center"/>
          </w:tcPr>
          <w:p w14:paraId="42BB836A" w14:textId="77777777" w:rsidR="00C83721"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4</w:t>
            </w:r>
          </w:p>
        </w:tc>
        <w:tc>
          <w:tcPr>
            <w:tcW w:w="8722" w:type="dxa"/>
            <w:vAlign w:val="center"/>
          </w:tcPr>
          <w:p w14:paraId="2EAD63AF" w14:textId="77777777" w:rsidR="00C83721" w:rsidRPr="0014674F" w:rsidRDefault="00C83721" w:rsidP="002F078C">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bună </w:t>
            </w:r>
            <w:r w:rsidR="007D57DC" w:rsidRPr="0014674F">
              <w:rPr>
                <w:rFonts w:ascii="Arial" w:hAnsi="Arial" w:cs="Arial"/>
                <w:bCs/>
                <w:sz w:val="22"/>
                <w:szCs w:val="22"/>
                <w:lang w:val="es-ES"/>
              </w:rPr>
              <w:t>prestare</w:t>
            </w:r>
          </w:p>
        </w:tc>
      </w:tr>
      <w:tr w:rsidR="00670382" w:rsidRPr="000310EA" w14:paraId="0CF58FCD" w14:textId="77777777" w:rsidTr="00435274">
        <w:trPr>
          <w:trHeight w:val="828"/>
        </w:trPr>
        <w:tc>
          <w:tcPr>
            <w:tcW w:w="870" w:type="dxa"/>
            <w:vAlign w:val="center"/>
          </w:tcPr>
          <w:p w14:paraId="46D0DEEB"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5</w:t>
            </w:r>
          </w:p>
        </w:tc>
        <w:tc>
          <w:tcPr>
            <w:tcW w:w="8722" w:type="dxa"/>
            <w:vAlign w:val="center"/>
          </w:tcPr>
          <w:p w14:paraId="5604B08A" w14:textId="77777777" w:rsidR="00670382" w:rsidRPr="0014674F" w:rsidRDefault="00670382" w:rsidP="00CA51F9">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0310EA" w14:paraId="03B9BBF2" w14:textId="77777777" w:rsidTr="00435274">
        <w:trPr>
          <w:trHeight w:val="828"/>
        </w:trPr>
        <w:tc>
          <w:tcPr>
            <w:tcW w:w="870" w:type="dxa"/>
            <w:vAlign w:val="center"/>
          </w:tcPr>
          <w:p w14:paraId="439A7401"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6</w:t>
            </w:r>
          </w:p>
        </w:tc>
        <w:tc>
          <w:tcPr>
            <w:tcW w:w="8722" w:type="dxa"/>
            <w:vAlign w:val="center"/>
          </w:tcPr>
          <w:p w14:paraId="17611D9D" w14:textId="77777777" w:rsidR="00670382" w:rsidRPr="0014674F" w:rsidRDefault="00670382" w:rsidP="00CA51F9">
            <w:pPr>
              <w:rPr>
                <w:rFonts w:ascii="Arial" w:hAnsi="Arial" w:cs="Arial"/>
                <w:bCs/>
                <w:sz w:val="22"/>
                <w:szCs w:val="22"/>
                <w:lang w:val="ro-RO"/>
              </w:rPr>
            </w:pPr>
            <w:r w:rsidRPr="004D4B87">
              <w:rPr>
                <w:rFonts w:ascii="Arial" w:hAnsi="Arial" w:cs="Arial"/>
                <w:sz w:val="22"/>
                <w:szCs w:val="22"/>
                <w:lang w:val="it-IT"/>
              </w:rPr>
              <w:t>Formular împuternicire generală de reprezentare</w:t>
            </w:r>
          </w:p>
        </w:tc>
      </w:tr>
      <w:tr w:rsidR="00670382" w:rsidRPr="000310EA" w14:paraId="0569C0AF" w14:textId="77777777" w:rsidTr="00435274">
        <w:trPr>
          <w:trHeight w:val="828"/>
        </w:trPr>
        <w:tc>
          <w:tcPr>
            <w:tcW w:w="870" w:type="dxa"/>
            <w:vAlign w:val="center"/>
          </w:tcPr>
          <w:p w14:paraId="076BF754"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7</w:t>
            </w:r>
          </w:p>
        </w:tc>
        <w:tc>
          <w:tcPr>
            <w:tcW w:w="8722" w:type="dxa"/>
            <w:vAlign w:val="center"/>
          </w:tcPr>
          <w:p w14:paraId="53FBFEC5" w14:textId="77777777" w:rsidR="00670382" w:rsidRPr="004D4B87" w:rsidRDefault="00670382" w:rsidP="00CA51F9">
            <w:pPr>
              <w:rPr>
                <w:rFonts w:ascii="Arial" w:hAnsi="Arial" w:cs="Arial"/>
                <w:sz w:val="22"/>
                <w:szCs w:val="22"/>
                <w:lang w:val="it-IT"/>
              </w:rPr>
            </w:pPr>
            <w:r w:rsidRPr="004D4B87">
              <w:rPr>
                <w:rFonts w:ascii="Arial" w:hAnsi="Arial" w:cs="Arial"/>
                <w:sz w:val="22"/>
                <w:szCs w:val="22"/>
                <w:lang w:val="it-IT"/>
              </w:rPr>
              <w:t>Model acord de asociere (dacă este cazul)</w:t>
            </w:r>
          </w:p>
        </w:tc>
      </w:tr>
      <w:tr w:rsidR="00670382" w:rsidRPr="000310EA" w14:paraId="5FB0C070" w14:textId="77777777" w:rsidTr="00435274">
        <w:trPr>
          <w:trHeight w:val="828"/>
        </w:trPr>
        <w:tc>
          <w:tcPr>
            <w:tcW w:w="870" w:type="dxa"/>
            <w:vAlign w:val="center"/>
          </w:tcPr>
          <w:p w14:paraId="4511A961"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8</w:t>
            </w:r>
          </w:p>
        </w:tc>
        <w:tc>
          <w:tcPr>
            <w:tcW w:w="8722" w:type="dxa"/>
            <w:vAlign w:val="center"/>
          </w:tcPr>
          <w:p w14:paraId="519BC3BB" w14:textId="77777777" w:rsidR="00670382" w:rsidRPr="004D4B87" w:rsidRDefault="00670382" w:rsidP="00670382">
            <w:pPr>
              <w:rPr>
                <w:rFonts w:ascii="Arial" w:hAnsi="Arial" w:cs="Arial"/>
                <w:sz w:val="22"/>
                <w:szCs w:val="22"/>
                <w:lang w:val="it-IT"/>
              </w:rPr>
            </w:pPr>
            <w:r w:rsidRPr="004D4B87">
              <w:rPr>
                <w:rFonts w:ascii="Arial" w:hAnsi="Arial" w:cs="Arial"/>
                <w:sz w:val="22"/>
                <w:szCs w:val="22"/>
                <w:lang w:val="it-IT"/>
              </w:rPr>
              <w:t>Model acord de subcontractare (dacă este cazul)</w:t>
            </w:r>
          </w:p>
        </w:tc>
      </w:tr>
      <w:tr w:rsidR="00670382" w:rsidRPr="000310EA" w14:paraId="5A11E79F" w14:textId="77777777" w:rsidTr="00435274">
        <w:trPr>
          <w:trHeight w:val="828"/>
        </w:trPr>
        <w:tc>
          <w:tcPr>
            <w:tcW w:w="870" w:type="dxa"/>
            <w:vAlign w:val="center"/>
          </w:tcPr>
          <w:p w14:paraId="1AD36AEC"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9</w:t>
            </w:r>
          </w:p>
        </w:tc>
        <w:tc>
          <w:tcPr>
            <w:tcW w:w="8722" w:type="dxa"/>
            <w:vAlign w:val="center"/>
          </w:tcPr>
          <w:p w14:paraId="3BB9983B" w14:textId="77777777" w:rsidR="00670382" w:rsidRPr="0014674F" w:rsidRDefault="00670382" w:rsidP="00DB5D92">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la Angajament ferm privind susţinerea tehnică – Experiență similară</w:t>
            </w:r>
            <w:r w:rsidR="00DB5D92">
              <w:rPr>
                <w:rFonts w:ascii="Arial" w:hAnsi="Arial" w:cs="Arial"/>
                <w:sz w:val="22"/>
                <w:szCs w:val="22"/>
                <w:lang w:val="ro-RO"/>
              </w:rPr>
              <w:t xml:space="preserve"> </w:t>
            </w:r>
            <w:r w:rsidR="00DB5D92" w:rsidRPr="004D4B87">
              <w:rPr>
                <w:rFonts w:ascii="Arial" w:hAnsi="Arial" w:cs="Arial"/>
                <w:sz w:val="22"/>
                <w:szCs w:val="22"/>
                <w:lang w:val="ro-RO"/>
              </w:rPr>
              <w:t>(dacă este cazul)</w:t>
            </w:r>
          </w:p>
        </w:tc>
      </w:tr>
      <w:tr w:rsidR="000617EF" w:rsidRPr="0014674F" w14:paraId="5AE89594" w14:textId="77777777" w:rsidTr="00435274">
        <w:trPr>
          <w:trHeight w:val="828"/>
        </w:trPr>
        <w:tc>
          <w:tcPr>
            <w:tcW w:w="870" w:type="dxa"/>
            <w:vAlign w:val="center"/>
          </w:tcPr>
          <w:p w14:paraId="7BEFB6F2"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10</w:t>
            </w:r>
          </w:p>
        </w:tc>
        <w:tc>
          <w:tcPr>
            <w:tcW w:w="8722" w:type="dxa"/>
            <w:vAlign w:val="center"/>
          </w:tcPr>
          <w:p w14:paraId="364A493E" w14:textId="77777777" w:rsidR="000617EF" w:rsidRPr="0014674F" w:rsidRDefault="000617EF" w:rsidP="00E12CF4">
            <w:pPr>
              <w:rPr>
                <w:rFonts w:ascii="Arial" w:hAnsi="Arial" w:cs="Arial"/>
                <w:bCs/>
                <w:sz w:val="22"/>
                <w:szCs w:val="22"/>
              </w:rPr>
            </w:pPr>
            <w:r w:rsidRPr="0014674F">
              <w:rPr>
                <w:rFonts w:ascii="Arial" w:hAnsi="Arial" w:cs="Arial"/>
                <w:sz w:val="22"/>
                <w:szCs w:val="22"/>
              </w:rPr>
              <w:t xml:space="preserve">Formular </w:t>
            </w: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garantie</w:t>
            </w:r>
            <w:proofErr w:type="spellEnd"/>
            <w:r w:rsidRPr="0014674F">
              <w:rPr>
                <w:rFonts w:ascii="Arial" w:hAnsi="Arial" w:cs="Arial"/>
                <w:sz w:val="22"/>
                <w:szCs w:val="22"/>
              </w:rPr>
              <w:t xml:space="preserve"> </w:t>
            </w:r>
            <w:proofErr w:type="spellStart"/>
            <w:r w:rsidRPr="0014674F">
              <w:rPr>
                <w:rFonts w:ascii="Arial" w:hAnsi="Arial" w:cs="Arial"/>
                <w:sz w:val="22"/>
                <w:szCs w:val="22"/>
              </w:rPr>
              <w:t>tehnica</w:t>
            </w:r>
            <w:proofErr w:type="spellEnd"/>
          </w:p>
        </w:tc>
      </w:tr>
      <w:tr w:rsidR="000617EF" w:rsidRPr="0014674F" w14:paraId="6DFD7CE2" w14:textId="77777777" w:rsidTr="00435274">
        <w:trPr>
          <w:trHeight w:val="828"/>
        </w:trPr>
        <w:tc>
          <w:tcPr>
            <w:tcW w:w="870" w:type="dxa"/>
            <w:vAlign w:val="center"/>
          </w:tcPr>
          <w:p w14:paraId="27BF489A"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11</w:t>
            </w:r>
          </w:p>
        </w:tc>
        <w:tc>
          <w:tcPr>
            <w:tcW w:w="8722" w:type="dxa"/>
            <w:vAlign w:val="center"/>
          </w:tcPr>
          <w:p w14:paraId="7050FCC1" w14:textId="77777777" w:rsidR="000617EF" w:rsidRPr="0014674F" w:rsidRDefault="000617EF" w:rsidP="000617EF">
            <w:pPr>
              <w:rPr>
                <w:rFonts w:ascii="Arial" w:hAnsi="Arial" w:cs="Arial"/>
                <w:sz w:val="22"/>
                <w:szCs w:val="22"/>
              </w:rPr>
            </w:pP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privind</w:t>
            </w:r>
            <w:proofErr w:type="spellEnd"/>
            <w:r w:rsidRPr="0014674F">
              <w:rPr>
                <w:rFonts w:ascii="Arial" w:hAnsi="Arial" w:cs="Arial"/>
                <w:sz w:val="22"/>
                <w:szCs w:val="22"/>
              </w:rPr>
              <w:t xml:space="preserve"> </w:t>
            </w:r>
            <w:proofErr w:type="spellStart"/>
            <w:r>
              <w:rPr>
                <w:rFonts w:ascii="Arial" w:hAnsi="Arial" w:cs="Arial"/>
                <w:sz w:val="22"/>
                <w:szCs w:val="22"/>
              </w:rPr>
              <w:t>evitarea</w:t>
            </w:r>
            <w:proofErr w:type="spellEnd"/>
            <w:r>
              <w:rPr>
                <w:rFonts w:ascii="Arial" w:hAnsi="Arial" w:cs="Arial"/>
                <w:sz w:val="22"/>
                <w:szCs w:val="22"/>
              </w:rPr>
              <w:t xml:space="preserve"> </w:t>
            </w:r>
            <w:proofErr w:type="spellStart"/>
            <w:r>
              <w:rPr>
                <w:rFonts w:ascii="Arial" w:hAnsi="Arial" w:cs="Arial"/>
                <w:sz w:val="22"/>
                <w:szCs w:val="22"/>
              </w:rPr>
              <w:t>conflictului</w:t>
            </w:r>
            <w:proofErr w:type="spellEnd"/>
            <w:r>
              <w:rPr>
                <w:rFonts w:ascii="Arial" w:hAnsi="Arial" w:cs="Arial"/>
                <w:sz w:val="22"/>
                <w:szCs w:val="22"/>
              </w:rPr>
              <w:t xml:space="preserve"> de </w:t>
            </w:r>
            <w:proofErr w:type="spellStart"/>
            <w:r>
              <w:rPr>
                <w:rFonts w:ascii="Arial" w:hAnsi="Arial" w:cs="Arial"/>
                <w:sz w:val="22"/>
                <w:szCs w:val="22"/>
              </w:rPr>
              <w:t>interese</w:t>
            </w:r>
            <w:proofErr w:type="spellEnd"/>
          </w:p>
        </w:tc>
      </w:tr>
      <w:tr w:rsidR="00AB0138" w:rsidRPr="0014674F" w14:paraId="4214D96C" w14:textId="77777777" w:rsidTr="00435274">
        <w:trPr>
          <w:trHeight w:val="828"/>
        </w:trPr>
        <w:tc>
          <w:tcPr>
            <w:tcW w:w="870" w:type="dxa"/>
            <w:vAlign w:val="center"/>
          </w:tcPr>
          <w:p w14:paraId="30ACE536" w14:textId="77777777" w:rsidR="00AB0138" w:rsidRPr="0014674F" w:rsidRDefault="00AB0138" w:rsidP="00CA51F9">
            <w:pPr>
              <w:jc w:val="center"/>
              <w:rPr>
                <w:rFonts w:ascii="Arial" w:hAnsi="Arial" w:cs="Arial"/>
                <w:bCs/>
                <w:sz w:val="22"/>
                <w:szCs w:val="22"/>
                <w:lang w:val="ro-RO"/>
              </w:rPr>
            </w:pPr>
            <w:r>
              <w:rPr>
                <w:rFonts w:ascii="Arial" w:hAnsi="Arial" w:cs="Arial"/>
                <w:bCs/>
                <w:sz w:val="22"/>
                <w:szCs w:val="22"/>
                <w:lang w:val="ro-RO"/>
              </w:rPr>
              <w:t>12</w:t>
            </w:r>
          </w:p>
        </w:tc>
        <w:tc>
          <w:tcPr>
            <w:tcW w:w="8722" w:type="dxa"/>
            <w:vAlign w:val="center"/>
          </w:tcPr>
          <w:p w14:paraId="73E20CE0" w14:textId="77777777" w:rsidR="00AB0138" w:rsidRPr="0014674F" w:rsidRDefault="00AB0138" w:rsidP="00AB0138">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208A0CBB" w14:textId="77777777" w:rsidTr="00435274">
        <w:trPr>
          <w:trHeight w:val="828"/>
        </w:trPr>
        <w:tc>
          <w:tcPr>
            <w:tcW w:w="870" w:type="dxa"/>
            <w:vAlign w:val="center"/>
          </w:tcPr>
          <w:p w14:paraId="34E5DB61" w14:textId="77777777" w:rsidR="00AB0138" w:rsidRDefault="00AB0138" w:rsidP="00CA51F9">
            <w:pPr>
              <w:jc w:val="center"/>
              <w:rPr>
                <w:rFonts w:ascii="Arial" w:hAnsi="Arial" w:cs="Arial"/>
                <w:bCs/>
                <w:sz w:val="22"/>
                <w:szCs w:val="22"/>
                <w:lang w:val="ro-RO"/>
              </w:rPr>
            </w:pPr>
            <w:r>
              <w:rPr>
                <w:rFonts w:ascii="Arial" w:hAnsi="Arial" w:cs="Arial"/>
                <w:bCs/>
                <w:sz w:val="22"/>
                <w:szCs w:val="22"/>
                <w:lang w:val="ro-RO"/>
              </w:rPr>
              <w:t>13</w:t>
            </w:r>
          </w:p>
        </w:tc>
        <w:tc>
          <w:tcPr>
            <w:tcW w:w="8722" w:type="dxa"/>
            <w:vAlign w:val="center"/>
          </w:tcPr>
          <w:p w14:paraId="711DD53A" w14:textId="77777777" w:rsidR="00AB0138" w:rsidRPr="00AB0138" w:rsidRDefault="00AB0138" w:rsidP="00AB0138">
            <w:pPr>
              <w:rPr>
                <w:rFonts w:ascii="Arial" w:hAnsi="Arial" w:cs="Arial"/>
                <w:sz w:val="22"/>
                <w:szCs w:val="22"/>
              </w:rPr>
            </w:pPr>
            <w:r w:rsidRPr="002A0269">
              <w:rPr>
                <w:rFonts w:eastAsia="Lucida Sans Unicode"/>
                <w:bCs/>
                <w:iCs/>
                <w:kern w:val="2"/>
                <w:lang w:eastAsia="hi-IN" w:bidi="hi-IN"/>
              </w:rPr>
              <w:t>NOTIFICARE COMISIE DE EVALUARE</w:t>
            </w:r>
          </w:p>
        </w:tc>
      </w:tr>
      <w:tr w:rsidR="006B01FE" w:rsidRPr="0014674F" w14:paraId="290F81DB" w14:textId="77777777" w:rsidTr="00435274">
        <w:trPr>
          <w:trHeight w:val="828"/>
        </w:trPr>
        <w:tc>
          <w:tcPr>
            <w:tcW w:w="870" w:type="dxa"/>
            <w:vAlign w:val="center"/>
          </w:tcPr>
          <w:p w14:paraId="6B1722BF" w14:textId="77777777" w:rsidR="006B01FE" w:rsidRDefault="006B01FE" w:rsidP="00CA51F9">
            <w:pPr>
              <w:jc w:val="center"/>
              <w:rPr>
                <w:rFonts w:ascii="Arial" w:hAnsi="Arial" w:cs="Arial"/>
                <w:bCs/>
                <w:sz w:val="22"/>
                <w:szCs w:val="22"/>
                <w:lang w:val="ro-RO"/>
              </w:rPr>
            </w:pPr>
            <w:r>
              <w:rPr>
                <w:rFonts w:ascii="Arial" w:hAnsi="Arial" w:cs="Arial"/>
                <w:bCs/>
                <w:sz w:val="22"/>
                <w:szCs w:val="22"/>
                <w:lang w:val="ro-RO"/>
              </w:rPr>
              <w:t>14</w:t>
            </w:r>
          </w:p>
        </w:tc>
        <w:tc>
          <w:tcPr>
            <w:tcW w:w="8722" w:type="dxa"/>
            <w:vAlign w:val="center"/>
          </w:tcPr>
          <w:p w14:paraId="719CD7CB" w14:textId="77777777" w:rsidR="006B01FE" w:rsidRPr="002A0269" w:rsidRDefault="006B01FE" w:rsidP="00AB0138">
            <w:pPr>
              <w:rPr>
                <w:rFonts w:eastAsia="Lucida Sans Unicode"/>
                <w:bCs/>
                <w:iCs/>
                <w:kern w:val="2"/>
                <w:lang w:eastAsia="hi-IN" w:bidi="hi-IN"/>
              </w:rPr>
            </w:pPr>
            <w:r>
              <w:rPr>
                <w:rFonts w:eastAsia="Lucida Sans Unicode"/>
                <w:bCs/>
                <w:iCs/>
                <w:kern w:val="2"/>
                <w:lang w:eastAsia="hi-IN" w:bidi="hi-IN"/>
              </w:rPr>
              <w:t>DECLARATIE ANGAJAMENT OBTINERE LICENTA ANRSC</w:t>
            </w:r>
          </w:p>
        </w:tc>
      </w:tr>
    </w:tbl>
    <w:p w14:paraId="52F572D1" w14:textId="77777777" w:rsidR="00C11EE9" w:rsidRPr="00C35E29" w:rsidRDefault="00C11EE9" w:rsidP="00C11EE9">
      <w:pPr>
        <w:rPr>
          <w:sz w:val="18"/>
          <w:szCs w:val="18"/>
        </w:rPr>
      </w:pPr>
    </w:p>
    <w:p w14:paraId="2D42A7F9" w14:textId="77777777" w:rsidR="00351174" w:rsidRPr="00F42DA4" w:rsidRDefault="001039D7" w:rsidP="00F42DA4">
      <w:pPr>
        <w:keepNext/>
        <w:spacing w:before="240" w:after="60"/>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14674F">
        <w:rPr>
          <w:rFonts w:ascii="Arial" w:hAnsi="Arial" w:cs="Arial"/>
          <w:b/>
          <w:bCs/>
          <w:iCs/>
          <w:sz w:val="20"/>
          <w:szCs w:val="20"/>
        </w:rPr>
        <w:lastRenderedPageBreak/>
        <w:t>Formular</w:t>
      </w:r>
      <w:r w:rsidR="00863F78">
        <w:rPr>
          <w:rFonts w:ascii="Arial" w:hAnsi="Arial" w:cs="Arial"/>
          <w:b/>
          <w:bCs/>
          <w:iCs/>
          <w:sz w:val="20"/>
          <w:szCs w:val="20"/>
        </w:rPr>
        <w:t xml:space="preserve"> 1</w:t>
      </w:r>
      <w:r w:rsidR="00AE7022" w:rsidRPr="0014674F">
        <w:rPr>
          <w:rFonts w:ascii="Arial" w:hAnsi="Arial" w:cs="Arial"/>
          <w:b/>
          <w:bCs/>
          <w:iCs/>
          <w:sz w:val="20"/>
          <w:szCs w:val="20"/>
        </w:rPr>
        <w:t xml:space="preserve">: </w:t>
      </w:r>
      <w:r w:rsidR="00351174" w:rsidRPr="0014674F">
        <w:rPr>
          <w:rFonts w:ascii="Arial" w:hAnsi="Arial" w:cs="Arial"/>
          <w:b/>
          <w:bCs/>
          <w:i/>
          <w:iCs/>
          <w:sz w:val="20"/>
          <w:szCs w:val="20"/>
        </w:rPr>
        <w:t xml:space="preserve"> </w:t>
      </w:r>
      <w:proofErr w:type="spellStart"/>
      <w:r w:rsidR="00351174" w:rsidRPr="0014674F">
        <w:rPr>
          <w:rFonts w:ascii="Arial" w:hAnsi="Arial" w:cs="Arial"/>
          <w:b/>
          <w:bCs/>
          <w:sz w:val="20"/>
          <w:szCs w:val="20"/>
        </w:rPr>
        <w:t>Declarație</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p</w:t>
      </w:r>
      <w:r w:rsidR="00351174" w:rsidRPr="0014674F">
        <w:rPr>
          <w:rFonts w:ascii="Arial" w:hAnsi="Arial" w:cs="Arial"/>
          <w:b/>
          <w:bCs/>
          <w:sz w:val="20"/>
          <w:szCs w:val="20"/>
        </w:rPr>
        <w:t>rivind</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espectarea</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eglement</w:t>
      </w:r>
      <w:r w:rsidR="00386599" w:rsidRPr="0014674F">
        <w:rPr>
          <w:rFonts w:ascii="Arial" w:hAnsi="Arial" w:cs="Arial"/>
          <w:b/>
          <w:bCs/>
          <w:sz w:val="20"/>
          <w:szCs w:val="20"/>
        </w:rPr>
        <w:t>a</w:t>
      </w:r>
      <w:r w:rsidR="00351174" w:rsidRPr="0014674F">
        <w:rPr>
          <w:rFonts w:ascii="Arial" w:hAnsi="Arial" w:cs="Arial"/>
          <w:b/>
          <w:bCs/>
          <w:sz w:val="20"/>
          <w:szCs w:val="20"/>
        </w:rPr>
        <w:t>rilor</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n</w:t>
      </w:r>
      <w:r w:rsidR="00351174" w:rsidRPr="0014674F">
        <w:rPr>
          <w:rFonts w:ascii="Arial" w:hAnsi="Arial" w:cs="Arial"/>
          <w:b/>
          <w:bCs/>
          <w:sz w:val="20"/>
          <w:szCs w:val="20"/>
        </w:rPr>
        <w:t>ationale</w:t>
      </w:r>
      <w:proofErr w:type="spellEnd"/>
      <w:r w:rsidR="00351174" w:rsidRPr="0014674F">
        <w:rPr>
          <w:rFonts w:ascii="Arial" w:hAnsi="Arial" w:cs="Arial"/>
          <w:b/>
          <w:bCs/>
          <w:sz w:val="20"/>
          <w:szCs w:val="20"/>
        </w:rPr>
        <w:t xml:space="preserve"> </w:t>
      </w:r>
      <w:r w:rsidR="00C32E4C">
        <w:rPr>
          <w:rFonts w:ascii="Arial" w:hAnsi="Arial" w:cs="Arial"/>
          <w:b/>
          <w:bCs/>
          <w:sz w:val="20"/>
          <w:szCs w:val="20"/>
        </w:rPr>
        <w:t>d</w:t>
      </w:r>
      <w:r w:rsidR="00351174" w:rsidRPr="0014674F">
        <w:rPr>
          <w:rFonts w:ascii="Arial" w:hAnsi="Arial" w:cs="Arial"/>
          <w:b/>
          <w:bCs/>
          <w:sz w:val="20"/>
          <w:szCs w:val="20"/>
        </w:rPr>
        <w:t xml:space="preserve">e </w:t>
      </w:r>
      <w:proofErr w:type="spellStart"/>
      <w:r w:rsidR="00C32E4C">
        <w:rPr>
          <w:rFonts w:ascii="Arial" w:hAnsi="Arial" w:cs="Arial"/>
          <w:b/>
          <w:bCs/>
          <w:sz w:val="20"/>
          <w:szCs w:val="20"/>
        </w:rPr>
        <w:t>m</w:t>
      </w:r>
      <w:r w:rsidR="00351174" w:rsidRPr="0014674F">
        <w:rPr>
          <w:rFonts w:ascii="Arial" w:hAnsi="Arial" w:cs="Arial"/>
          <w:b/>
          <w:bCs/>
          <w:sz w:val="20"/>
          <w:szCs w:val="20"/>
        </w:rPr>
        <w:t>ediu</w:t>
      </w:r>
      <w:bookmarkEnd w:id="0"/>
      <w:bookmarkEnd w:id="1"/>
      <w:proofErr w:type="spellEnd"/>
    </w:p>
    <w:p w14:paraId="7132D272"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45C05B32"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7F7769B2"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231EDE62"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72460DDF" w14:textId="77777777" w:rsidR="00351174" w:rsidRPr="004D4B87" w:rsidRDefault="00351174" w:rsidP="00351174">
      <w:pPr>
        <w:rPr>
          <w:rFonts w:ascii="Arial" w:hAnsi="Arial" w:cs="Arial"/>
          <w:b/>
          <w:bCs/>
          <w:lang w:val="ro-RO"/>
        </w:rPr>
      </w:pPr>
    </w:p>
    <w:p w14:paraId="048F0DAA" w14:textId="77777777" w:rsidR="00351174" w:rsidRPr="004D4B87" w:rsidRDefault="00351174" w:rsidP="00351174">
      <w:pPr>
        <w:autoSpaceDE w:val="0"/>
        <w:rPr>
          <w:rFonts w:ascii="Arial" w:hAnsi="Arial" w:cs="Arial"/>
          <w:b/>
          <w:bCs/>
          <w:lang w:val="ro-RO"/>
        </w:rPr>
      </w:pPr>
    </w:p>
    <w:p w14:paraId="7F0BEABA" w14:textId="77777777" w:rsidR="00F42DA4" w:rsidRPr="004D4B87" w:rsidRDefault="00F42DA4" w:rsidP="00351174">
      <w:pPr>
        <w:autoSpaceDE w:val="0"/>
        <w:rPr>
          <w:rFonts w:ascii="Arial" w:hAnsi="Arial" w:cs="Arial"/>
          <w:b/>
          <w:bCs/>
          <w:lang w:val="ro-RO"/>
        </w:rPr>
      </w:pPr>
    </w:p>
    <w:p w14:paraId="0738D5B7" w14:textId="77777777" w:rsidR="00F42DA4" w:rsidRPr="004D4B87" w:rsidRDefault="00F42DA4" w:rsidP="00351174">
      <w:pPr>
        <w:autoSpaceDE w:val="0"/>
        <w:rPr>
          <w:rFonts w:ascii="Arial" w:hAnsi="Arial" w:cs="Arial"/>
          <w:b/>
          <w:bCs/>
          <w:lang w:val="ro-RO"/>
        </w:rPr>
      </w:pPr>
    </w:p>
    <w:p w14:paraId="2A6B6F93" w14:textId="77777777" w:rsidR="00351174" w:rsidRPr="004D4B87" w:rsidRDefault="00351174" w:rsidP="00351174">
      <w:pPr>
        <w:autoSpaceDE w:val="0"/>
        <w:snapToGrid w:val="0"/>
        <w:jc w:val="center"/>
        <w:rPr>
          <w:rFonts w:ascii="Arial" w:hAnsi="Arial" w:cs="Arial"/>
          <w:b/>
          <w:bCs/>
          <w:lang w:val="ro-RO"/>
        </w:rPr>
      </w:pPr>
      <w:r w:rsidRPr="004D4B87">
        <w:rPr>
          <w:rFonts w:ascii="Arial" w:hAnsi="Arial" w:cs="Arial"/>
          <w:b/>
          <w:bCs/>
          <w:lang w:val="ro-RO"/>
        </w:rPr>
        <w:t>DECLARATIE PRIVIND RESPECTAREA REGLEMENT</w:t>
      </w:r>
      <w:r w:rsidR="00E22AC9" w:rsidRPr="004D4B87">
        <w:rPr>
          <w:rFonts w:ascii="Arial" w:hAnsi="Arial" w:cs="Arial"/>
          <w:b/>
          <w:bCs/>
          <w:lang w:val="ro-RO"/>
        </w:rPr>
        <w:t>A</w:t>
      </w:r>
      <w:r w:rsidRPr="004D4B87">
        <w:rPr>
          <w:rFonts w:ascii="Arial" w:hAnsi="Arial" w:cs="Arial"/>
          <w:b/>
          <w:bCs/>
          <w:lang w:val="ro-RO"/>
        </w:rPr>
        <w:t>RILOR</w:t>
      </w:r>
    </w:p>
    <w:p w14:paraId="76A426AD" w14:textId="77777777" w:rsidR="00351174" w:rsidRPr="004D4B87" w:rsidRDefault="00351174" w:rsidP="00351174">
      <w:pPr>
        <w:autoSpaceDE w:val="0"/>
        <w:snapToGrid w:val="0"/>
        <w:jc w:val="center"/>
        <w:rPr>
          <w:rFonts w:ascii="Arial" w:hAnsi="Arial" w:cs="Arial"/>
          <w:b/>
          <w:bCs/>
          <w:lang w:val="ro-RO"/>
        </w:rPr>
      </w:pPr>
      <w:r w:rsidRPr="004D4B87">
        <w:rPr>
          <w:rFonts w:ascii="Arial" w:hAnsi="Arial" w:cs="Arial"/>
          <w:b/>
          <w:bCs/>
          <w:lang w:val="ro-RO"/>
        </w:rPr>
        <w:t>DIN DOMENIUL MEDIULUI ȘI PROTECȚIEI MEDIULUI</w:t>
      </w:r>
    </w:p>
    <w:p w14:paraId="126CB79B" w14:textId="77777777" w:rsidR="00351174" w:rsidRPr="004D4B87" w:rsidRDefault="00351174" w:rsidP="00351174">
      <w:pPr>
        <w:autoSpaceDE w:val="0"/>
        <w:rPr>
          <w:rFonts w:ascii="Arial" w:hAnsi="Arial" w:cs="Arial"/>
          <w:b/>
          <w:bCs/>
          <w:lang w:val="ro-RO"/>
        </w:rPr>
      </w:pPr>
    </w:p>
    <w:p w14:paraId="6FCC796A" w14:textId="77777777" w:rsidR="00F42DA4" w:rsidRPr="004D4B87" w:rsidRDefault="00F42DA4" w:rsidP="00351174">
      <w:pPr>
        <w:autoSpaceDE w:val="0"/>
        <w:rPr>
          <w:rFonts w:ascii="Arial" w:hAnsi="Arial" w:cs="Arial"/>
          <w:b/>
          <w:bCs/>
          <w:lang w:val="ro-RO"/>
        </w:rPr>
      </w:pPr>
    </w:p>
    <w:p w14:paraId="125ADBFC" w14:textId="77777777" w:rsidR="00351174" w:rsidRPr="004D4B87" w:rsidRDefault="00351174" w:rsidP="00351174">
      <w:pPr>
        <w:autoSpaceDE w:val="0"/>
        <w:rPr>
          <w:rFonts w:ascii="Arial" w:hAnsi="Arial" w:cs="Arial"/>
          <w:lang w:val="ro-RO"/>
        </w:rPr>
      </w:pPr>
    </w:p>
    <w:p w14:paraId="42B60B6B" w14:textId="77777777" w:rsidR="00CC153E" w:rsidRPr="004D4B87" w:rsidRDefault="00351174" w:rsidP="00351174">
      <w:pPr>
        <w:autoSpaceDE w:val="0"/>
        <w:jc w:val="both"/>
        <w:rPr>
          <w:rFonts w:ascii="Arial" w:hAnsi="Arial" w:cs="Arial"/>
          <w:lang w:val="it-IT"/>
        </w:rPr>
      </w:pPr>
      <w:r w:rsidRPr="004D4B87">
        <w:rPr>
          <w:rFonts w:ascii="Arial" w:hAnsi="Arial" w:cs="Arial"/>
          <w:lang w:val="ro-RO"/>
        </w:rPr>
        <w:t xml:space="preserve"> </w:t>
      </w:r>
      <w:r w:rsidRPr="004D4B87">
        <w:rPr>
          <w:rFonts w:ascii="Arial" w:hAnsi="Arial" w:cs="Arial"/>
          <w:lang w:val="ro-RO"/>
        </w:rPr>
        <w:tab/>
        <w:t xml:space="preserve"> Prin aceastã declarație subsemnat(ul)/a ………………………………..   </w:t>
      </w:r>
      <w:r w:rsidRPr="004D4B87">
        <w:rPr>
          <w:rFonts w:ascii="Arial" w:hAnsi="Arial" w:cs="Arial"/>
          <w:lang w:val="it-IT"/>
        </w:rPr>
        <w:t>reprezentant legal al ………………………………………….,</w:t>
      </w:r>
      <w:r w:rsidR="00E22AC9" w:rsidRPr="004D4B87">
        <w:rPr>
          <w:rFonts w:ascii="Arial" w:hAnsi="Arial" w:cs="Arial"/>
          <w:lang w:val="it-IT"/>
        </w:rPr>
        <w:t xml:space="preserve"> participant la licitatia</w:t>
      </w:r>
      <w:r w:rsidRPr="004D4B87">
        <w:rPr>
          <w:rFonts w:ascii="Arial" w:hAnsi="Arial" w:cs="Arial"/>
          <w:lang w:val="it-IT"/>
        </w:rPr>
        <w:t>: ……</w:t>
      </w:r>
      <w:r w:rsidR="00E22AC9" w:rsidRPr="004D4B87">
        <w:rPr>
          <w:rFonts w:ascii="Arial" w:hAnsi="Arial" w:cs="Arial"/>
          <w:lang w:val="it-IT"/>
        </w:rPr>
        <w:t>……</w:t>
      </w:r>
      <w:r w:rsidRPr="004D4B87">
        <w:rPr>
          <w:rFonts w:ascii="Arial" w:hAnsi="Arial" w:cs="Arial"/>
          <w:lang w:val="it-IT"/>
        </w:rPr>
        <w:t>………</w:t>
      </w:r>
      <w:r w:rsidR="007974DB" w:rsidRPr="004D4B87">
        <w:rPr>
          <w:rFonts w:ascii="Arial" w:hAnsi="Arial" w:cs="Arial"/>
          <w:lang w:val="it-IT"/>
        </w:rPr>
        <w:t>………………………………………………………………………….</w:t>
      </w:r>
      <w:r w:rsidRPr="004D4B87">
        <w:rPr>
          <w:rFonts w:ascii="Arial" w:hAnsi="Arial" w:cs="Arial"/>
          <w:lang w:val="it-IT"/>
        </w:rPr>
        <w:t>…</w:t>
      </w:r>
      <w:r w:rsidR="00E22AC9" w:rsidRPr="004D4B87">
        <w:rPr>
          <w:rFonts w:ascii="Arial" w:hAnsi="Arial" w:cs="Arial"/>
          <w:lang w:val="it-IT"/>
        </w:rPr>
        <w:t>..</w:t>
      </w:r>
      <w:r w:rsidRPr="004D4B87">
        <w:rPr>
          <w:rFonts w:ascii="Arial" w:hAnsi="Arial" w:cs="Arial"/>
          <w:lang w:val="it-IT"/>
        </w:rPr>
        <w:t>….</w:t>
      </w:r>
      <w:r w:rsidR="00CC153E" w:rsidRPr="004D4B87">
        <w:rPr>
          <w:rFonts w:ascii="Arial" w:hAnsi="Arial" w:cs="Arial"/>
          <w:lang w:val="it-IT"/>
        </w:rPr>
        <w:t>,</w:t>
      </w:r>
      <w:r w:rsidR="00E22AC9" w:rsidRPr="004D4B87">
        <w:rPr>
          <w:rFonts w:ascii="Arial" w:hAnsi="Arial" w:cs="Arial"/>
          <w:lang w:val="it-IT"/>
        </w:rPr>
        <w:t xml:space="preserve"> </w:t>
      </w:r>
      <w:r w:rsidR="00CC153E" w:rsidRPr="004D4B87">
        <w:rPr>
          <w:rFonts w:ascii="Arial" w:hAnsi="Arial" w:cs="Arial"/>
          <w:lang w:val="it-IT"/>
        </w:rPr>
        <w:t xml:space="preserve"> </w:t>
      </w:r>
    </w:p>
    <w:p w14:paraId="5CE0DC8A" w14:textId="77777777" w:rsidR="00CC153E" w:rsidRPr="004D4B87" w:rsidRDefault="00351174" w:rsidP="007974DB">
      <w:pPr>
        <w:autoSpaceDE w:val="0"/>
        <w:jc w:val="center"/>
        <w:rPr>
          <w:rFonts w:ascii="Arial" w:hAnsi="Arial" w:cs="Arial"/>
          <w:sz w:val="20"/>
          <w:szCs w:val="20"/>
          <w:lang w:val="it-IT"/>
        </w:rPr>
      </w:pPr>
      <w:r w:rsidRPr="004D4B87">
        <w:rPr>
          <w:rFonts w:ascii="Arial" w:hAnsi="Arial" w:cs="Arial"/>
          <w:sz w:val="20"/>
          <w:szCs w:val="20"/>
          <w:lang w:val="it-IT"/>
        </w:rPr>
        <w:t>(obiectivul de invesțiție)</w:t>
      </w:r>
    </w:p>
    <w:p w14:paraId="39797DB7" w14:textId="77777777" w:rsidR="00351174" w:rsidRPr="004D4B87" w:rsidRDefault="00351174" w:rsidP="00351174">
      <w:pPr>
        <w:autoSpaceDE w:val="0"/>
        <w:jc w:val="both"/>
        <w:rPr>
          <w:rFonts w:ascii="Arial" w:hAnsi="Arial" w:cs="Arial"/>
          <w:lang w:val="it-IT"/>
        </w:rPr>
      </w:pPr>
      <w:r w:rsidRPr="004D4B87">
        <w:rPr>
          <w:rFonts w:ascii="Arial" w:hAnsi="Arial" w:cs="Arial"/>
          <w:lang w:val="it-IT"/>
        </w:rPr>
        <w:t xml:space="preserve"> declar pe propria raspundere, sub sancțiunile aplicate faptei de fals si uz de fals în declaratii, cã vom respecta si implementa </w:t>
      </w:r>
      <w:r w:rsidR="001E73F4" w:rsidRPr="004D4B87">
        <w:rPr>
          <w:rFonts w:ascii="Arial" w:hAnsi="Arial" w:cs="Arial"/>
          <w:lang w:val="it-IT"/>
        </w:rPr>
        <w:t>prestarea serviciilor</w:t>
      </w:r>
      <w:r w:rsidRPr="004D4B87">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04D89852" w14:textId="77777777" w:rsidR="00351174" w:rsidRPr="00C35E29" w:rsidRDefault="00351174" w:rsidP="00351174">
      <w:pPr>
        <w:ind w:firstLine="720"/>
        <w:jc w:val="both"/>
        <w:rPr>
          <w:rFonts w:ascii="Arial" w:hAnsi="Arial" w:cs="Arial"/>
          <w:lang w:val="ro-RO"/>
        </w:rPr>
      </w:pPr>
    </w:p>
    <w:p w14:paraId="0458362B"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722C1D3" w14:textId="77777777" w:rsidR="00351174" w:rsidRDefault="00351174" w:rsidP="00351174">
      <w:pPr>
        <w:autoSpaceDE w:val="0"/>
        <w:jc w:val="both"/>
        <w:rPr>
          <w:rFonts w:ascii="Arial" w:hAnsi="Arial" w:cs="Arial"/>
          <w:i/>
          <w:iCs/>
          <w:lang w:val="ro-RO"/>
        </w:rPr>
      </w:pPr>
    </w:p>
    <w:p w14:paraId="1B7289F4" w14:textId="77777777" w:rsidR="00E22AC9" w:rsidRDefault="00E22AC9" w:rsidP="00351174">
      <w:pPr>
        <w:autoSpaceDE w:val="0"/>
        <w:jc w:val="both"/>
        <w:rPr>
          <w:rFonts w:ascii="Arial" w:hAnsi="Arial" w:cs="Arial"/>
          <w:i/>
          <w:iCs/>
          <w:lang w:val="ro-RO"/>
        </w:rPr>
      </w:pPr>
    </w:p>
    <w:p w14:paraId="1423285D" w14:textId="77777777" w:rsidR="00F42DA4" w:rsidRDefault="00F42DA4" w:rsidP="00351174">
      <w:pPr>
        <w:autoSpaceDE w:val="0"/>
        <w:jc w:val="both"/>
        <w:rPr>
          <w:rFonts w:ascii="Arial" w:hAnsi="Arial" w:cs="Arial"/>
          <w:i/>
          <w:iCs/>
          <w:lang w:val="ro-RO"/>
        </w:rPr>
      </w:pPr>
    </w:p>
    <w:p w14:paraId="23D03FA5" w14:textId="77777777" w:rsidR="00F42DA4" w:rsidRDefault="00F42DA4" w:rsidP="00351174">
      <w:pPr>
        <w:autoSpaceDE w:val="0"/>
        <w:jc w:val="both"/>
        <w:rPr>
          <w:rFonts w:ascii="Arial" w:hAnsi="Arial" w:cs="Arial"/>
          <w:i/>
          <w:iCs/>
          <w:lang w:val="ro-RO"/>
        </w:rPr>
      </w:pPr>
    </w:p>
    <w:p w14:paraId="072657D7" w14:textId="77777777" w:rsidR="00E22AC9" w:rsidRPr="00C35E29" w:rsidRDefault="00E22AC9" w:rsidP="00351174">
      <w:pPr>
        <w:autoSpaceDE w:val="0"/>
        <w:jc w:val="both"/>
        <w:rPr>
          <w:rFonts w:ascii="Arial" w:hAnsi="Arial" w:cs="Arial"/>
          <w:i/>
          <w:iCs/>
          <w:lang w:val="ro-RO"/>
        </w:rPr>
      </w:pPr>
    </w:p>
    <w:p w14:paraId="65047DBD"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858A30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B7469C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C0A4CA9" w14:textId="77777777" w:rsidR="00E22AC9" w:rsidRDefault="00E22AC9" w:rsidP="00351174">
      <w:pPr>
        <w:autoSpaceDE w:val="0"/>
        <w:rPr>
          <w:rFonts w:ascii="Arial" w:hAnsi="Arial" w:cs="Arial"/>
          <w:i/>
          <w:iCs/>
          <w:sz w:val="20"/>
          <w:szCs w:val="20"/>
          <w:u w:val="single"/>
          <w:lang w:val="ro-RO"/>
        </w:rPr>
      </w:pPr>
    </w:p>
    <w:p w14:paraId="722BBBBE"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2CE6BC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40864D1"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1106505"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0D00220C"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926E6CC"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4471020A" w14:textId="77777777" w:rsidR="00351174" w:rsidRPr="004D4B87" w:rsidRDefault="00351174" w:rsidP="00351174">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E6822FB" w14:textId="77777777" w:rsidR="007974DB" w:rsidRPr="004D4B87" w:rsidRDefault="007974DB" w:rsidP="00F42DA4">
      <w:pPr>
        <w:rPr>
          <w:rFonts w:ascii="Arial" w:hAnsi="Arial" w:cs="Arial"/>
          <w:b/>
          <w:bCs/>
          <w:kern w:val="32"/>
          <w:sz w:val="20"/>
          <w:szCs w:val="20"/>
          <w:lang w:val="it-IT"/>
        </w:rPr>
      </w:pPr>
      <w:bookmarkStart w:id="2" w:name="_Toc471493178"/>
      <w:bookmarkStart w:id="3" w:name="_Toc471497065"/>
      <w:bookmarkStart w:id="4" w:name="_Toc472008645"/>
      <w:bookmarkStart w:id="5" w:name="_Toc472008740"/>
    </w:p>
    <w:p w14:paraId="3C12DFDC" w14:textId="77777777" w:rsidR="007974DB" w:rsidRPr="004D4B87" w:rsidRDefault="007974DB" w:rsidP="00F42DA4">
      <w:pPr>
        <w:rPr>
          <w:rFonts w:ascii="Arial" w:hAnsi="Arial" w:cs="Arial"/>
          <w:b/>
          <w:bCs/>
          <w:kern w:val="32"/>
          <w:sz w:val="20"/>
          <w:szCs w:val="20"/>
          <w:lang w:val="it-IT"/>
        </w:rPr>
      </w:pPr>
    </w:p>
    <w:p w14:paraId="3B22CB3F" w14:textId="77777777" w:rsidR="007974DB" w:rsidRPr="004D4B87" w:rsidRDefault="007974DB" w:rsidP="00F42DA4">
      <w:pPr>
        <w:rPr>
          <w:rFonts w:ascii="Arial" w:hAnsi="Arial" w:cs="Arial"/>
          <w:b/>
          <w:bCs/>
          <w:kern w:val="32"/>
          <w:sz w:val="20"/>
          <w:szCs w:val="20"/>
          <w:lang w:val="it-IT"/>
        </w:rPr>
      </w:pPr>
    </w:p>
    <w:p w14:paraId="40DBFEF0" w14:textId="77777777" w:rsidR="007974DB" w:rsidRPr="004D4B87" w:rsidRDefault="007974DB" w:rsidP="00F42DA4">
      <w:pPr>
        <w:rPr>
          <w:rFonts w:ascii="Arial" w:hAnsi="Arial" w:cs="Arial"/>
          <w:b/>
          <w:bCs/>
          <w:kern w:val="32"/>
          <w:sz w:val="20"/>
          <w:szCs w:val="20"/>
          <w:lang w:val="it-IT"/>
        </w:rPr>
      </w:pPr>
    </w:p>
    <w:p w14:paraId="52D008DD" w14:textId="77777777" w:rsidR="007974DB" w:rsidRPr="004D4B87" w:rsidRDefault="007974DB" w:rsidP="00F42DA4">
      <w:pPr>
        <w:rPr>
          <w:rFonts w:ascii="Arial" w:hAnsi="Arial" w:cs="Arial"/>
          <w:b/>
          <w:bCs/>
          <w:kern w:val="32"/>
          <w:sz w:val="20"/>
          <w:szCs w:val="20"/>
          <w:lang w:val="it-IT"/>
        </w:rPr>
      </w:pPr>
    </w:p>
    <w:p w14:paraId="11F0F1A9" w14:textId="77777777" w:rsidR="007974DB" w:rsidRPr="004D4B87" w:rsidRDefault="007974DB" w:rsidP="00F42DA4">
      <w:pPr>
        <w:rPr>
          <w:rFonts w:ascii="Arial" w:hAnsi="Arial" w:cs="Arial"/>
          <w:b/>
          <w:bCs/>
          <w:kern w:val="32"/>
          <w:sz w:val="20"/>
          <w:szCs w:val="20"/>
          <w:lang w:val="it-IT"/>
        </w:rPr>
      </w:pPr>
    </w:p>
    <w:p w14:paraId="63739F08" w14:textId="77777777" w:rsidR="007974DB" w:rsidRPr="004D4B87" w:rsidRDefault="007974DB" w:rsidP="00F42DA4">
      <w:pPr>
        <w:rPr>
          <w:rFonts w:ascii="Arial" w:hAnsi="Arial" w:cs="Arial"/>
          <w:b/>
          <w:bCs/>
          <w:kern w:val="32"/>
          <w:sz w:val="20"/>
          <w:szCs w:val="20"/>
          <w:lang w:val="it-IT"/>
        </w:rPr>
      </w:pPr>
    </w:p>
    <w:p w14:paraId="65A8F069" w14:textId="77777777" w:rsidR="007974DB" w:rsidRPr="004D4B87" w:rsidRDefault="007974DB" w:rsidP="00F42DA4">
      <w:pPr>
        <w:rPr>
          <w:rFonts w:ascii="Arial" w:hAnsi="Arial" w:cs="Arial"/>
          <w:b/>
          <w:bCs/>
          <w:kern w:val="32"/>
          <w:sz w:val="20"/>
          <w:szCs w:val="20"/>
          <w:lang w:val="it-IT"/>
        </w:rPr>
      </w:pPr>
    </w:p>
    <w:p w14:paraId="1D1BEBAD" w14:textId="77777777" w:rsidR="007974DB" w:rsidRPr="004D4B87" w:rsidRDefault="00351174" w:rsidP="00F42DA4">
      <w:pPr>
        <w:rPr>
          <w:rFonts w:ascii="Arial" w:hAnsi="Arial" w:cs="Arial"/>
          <w:b/>
          <w:bCs/>
          <w:kern w:val="32"/>
          <w:sz w:val="20"/>
          <w:szCs w:val="20"/>
          <w:lang w:val="it-IT"/>
        </w:rPr>
      </w:pPr>
      <w:r w:rsidRPr="004D4B87">
        <w:rPr>
          <w:rFonts w:ascii="Arial" w:hAnsi="Arial" w:cs="Arial"/>
          <w:b/>
          <w:bCs/>
          <w:kern w:val="32"/>
          <w:sz w:val="20"/>
          <w:szCs w:val="20"/>
          <w:lang w:val="it-IT"/>
        </w:rPr>
        <w:t>Formular</w:t>
      </w:r>
      <w:r w:rsidR="00863F78" w:rsidRPr="004D4B87">
        <w:rPr>
          <w:rFonts w:ascii="Arial" w:hAnsi="Arial" w:cs="Arial"/>
          <w:b/>
          <w:bCs/>
          <w:kern w:val="32"/>
          <w:sz w:val="20"/>
          <w:szCs w:val="20"/>
          <w:lang w:val="it-IT"/>
        </w:rPr>
        <w:t xml:space="preserve"> 2</w:t>
      </w:r>
      <w:r w:rsidR="008620A4" w:rsidRPr="004D4B87">
        <w:rPr>
          <w:rFonts w:ascii="Arial" w:hAnsi="Arial" w:cs="Arial"/>
          <w:b/>
          <w:bCs/>
          <w:kern w:val="32"/>
          <w:sz w:val="20"/>
          <w:szCs w:val="20"/>
          <w:lang w:val="it-IT"/>
        </w:rPr>
        <w:t xml:space="preserve">: </w:t>
      </w:r>
      <w:r w:rsidRPr="004D4B87">
        <w:rPr>
          <w:rFonts w:ascii="Arial" w:hAnsi="Arial" w:cs="Arial"/>
          <w:b/>
          <w:bCs/>
          <w:kern w:val="32"/>
          <w:sz w:val="20"/>
          <w:szCs w:val="20"/>
          <w:lang w:val="it-IT"/>
        </w:rPr>
        <w:t xml:space="preserve"> </w:t>
      </w:r>
      <w:r w:rsidRPr="004D4B87">
        <w:rPr>
          <w:rFonts w:ascii="Arial" w:hAnsi="Arial" w:cs="Arial"/>
          <w:b/>
          <w:kern w:val="32"/>
          <w:sz w:val="20"/>
          <w:szCs w:val="20"/>
          <w:lang w:val="it-IT"/>
        </w:rPr>
        <w:t xml:space="preserve">Declaratie </w:t>
      </w:r>
      <w:r w:rsidR="00C32E4C" w:rsidRPr="004D4B87">
        <w:rPr>
          <w:rFonts w:ascii="Arial" w:hAnsi="Arial" w:cs="Arial"/>
          <w:b/>
          <w:kern w:val="32"/>
          <w:sz w:val="20"/>
          <w:szCs w:val="20"/>
          <w:lang w:val="it-IT"/>
        </w:rPr>
        <w:t>p</w:t>
      </w:r>
      <w:r w:rsidRPr="004D4B87">
        <w:rPr>
          <w:rFonts w:ascii="Arial" w:hAnsi="Arial" w:cs="Arial"/>
          <w:b/>
          <w:kern w:val="32"/>
          <w:sz w:val="20"/>
          <w:szCs w:val="20"/>
          <w:lang w:val="it-IT"/>
        </w:rPr>
        <w:t xml:space="preserve">rivind </w:t>
      </w:r>
      <w:r w:rsidR="00C32E4C" w:rsidRPr="004D4B87">
        <w:rPr>
          <w:rFonts w:ascii="Arial" w:hAnsi="Arial" w:cs="Arial"/>
          <w:b/>
          <w:kern w:val="32"/>
          <w:sz w:val="20"/>
          <w:szCs w:val="20"/>
          <w:lang w:val="it-IT"/>
        </w:rPr>
        <w:t>r</w:t>
      </w:r>
      <w:r w:rsidRPr="004D4B87">
        <w:rPr>
          <w:rFonts w:ascii="Arial" w:hAnsi="Arial" w:cs="Arial"/>
          <w:b/>
          <w:kern w:val="32"/>
          <w:sz w:val="20"/>
          <w:szCs w:val="20"/>
          <w:lang w:val="it-IT"/>
        </w:rPr>
        <w:t xml:space="preserve">espectarea </w:t>
      </w:r>
      <w:r w:rsidR="00C32E4C" w:rsidRPr="004D4B87">
        <w:rPr>
          <w:rFonts w:ascii="Arial" w:hAnsi="Arial" w:cs="Arial"/>
          <w:b/>
          <w:kern w:val="32"/>
          <w:sz w:val="20"/>
          <w:szCs w:val="20"/>
          <w:lang w:val="it-IT"/>
        </w:rPr>
        <w:t>r</w:t>
      </w:r>
      <w:r w:rsidRPr="004D4B87">
        <w:rPr>
          <w:rFonts w:ascii="Arial" w:hAnsi="Arial" w:cs="Arial"/>
          <w:b/>
          <w:kern w:val="32"/>
          <w:sz w:val="20"/>
          <w:szCs w:val="20"/>
          <w:lang w:val="it-IT"/>
        </w:rPr>
        <w:t xml:space="preserve">eglementãrilor </w:t>
      </w:r>
      <w:r w:rsidR="00C32E4C" w:rsidRPr="004D4B87">
        <w:rPr>
          <w:rFonts w:ascii="Arial" w:hAnsi="Arial" w:cs="Arial"/>
          <w:b/>
          <w:bCs/>
          <w:kern w:val="32"/>
          <w:sz w:val="20"/>
          <w:szCs w:val="20"/>
          <w:lang w:val="it-IT"/>
        </w:rPr>
        <w:t>d</w:t>
      </w:r>
      <w:r w:rsidRPr="004D4B87">
        <w:rPr>
          <w:rFonts w:ascii="Arial" w:hAnsi="Arial" w:cs="Arial"/>
          <w:b/>
          <w:bCs/>
          <w:kern w:val="32"/>
          <w:sz w:val="20"/>
          <w:szCs w:val="20"/>
          <w:lang w:val="it-IT"/>
        </w:rPr>
        <w:t xml:space="preserve">in </w:t>
      </w:r>
      <w:r w:rsidR="00C32E4C" w:rsidRPr="004D4B87">
        <w:rPr>
          <w:rFonts w:ascii="Arial" w:hAnsi="Arial" w:cs="Arial"/>
          <w:b/>
          <w:bCs/>
          <w:kern w:val="32"/>
          <w:sz w:val="20"/>
          <w:szCs w:val="20"/>
          <w:lang w:val="it-IT"/>
        </w:rPr>
        <w:t>d</w:t>
      </w:r>
      <w:r w:rsidRPr="004D4B87">
        <w:rPr>
          <w:rFonts w:ascii="Arial" w:hAnsi="Arial" w:cs="Arial"/>
          <w:b/>
          <w:bCs/>
          <w:kern w:val="32"/>
          <w:sz w:val="20"/>
          <w:szCs w:val="20"/>
          <w:lang w:val="it-IT"/>
        </w:rPr>
        <w:t xml:space="preserve">omeniul </w:t>
      </w:r>
      <w:r w:rsidR="00C32E4C" w:rsidRPr="004D4B87">
        <w:rPr>
          <w:rFonts w:ascii="Arial" w:hAnsi="Arial" w:cs="Arial"/>
          <w:b/>
          <w:bCs/>
          <w:kern w:val="32"/>
          <w:sz w:val="20"/>
          <w:szCs w:val="20"/>
          <w:lang w:val="it-IT"/>
        </w:rPr>
        <w:t>s</w:t>
      </w:r>
      <w:r w:rsidRPr="004D4B87">
        <w:rPr>
          <w:rFonts w:ascii="Arial" w:hAnsi="Arial" w:cs="Arial"/>
          <w:b/>
          <w:bCs/>
          <w:kern w:val="32"/>
          <w:sz w:val="20"/>
          <w:szCs w:val="20"/>
          <w:lang w:val="it-IT"/>
        </w:rPr>
        <w:t xml:space="preserve">ocial </w:t>
      </w:r>
      <w:r w:rsidR="00C32E4C" w:rsidRPr="004D4B87">
        <w:rPr>
          <w:rFonts w:ascii="Arial" w:hAnsi="Arial" w:cs="Arial"/>
          <w:b/>
          <w:bCs/>
          <w:kern w:val="32"/>
          <w:sz w:val="20"/>
          <w:szCs w:val="20"/>
          <w:lang w:val="it-IT"/>
        </w:rPr>
        <w:t>s</w:t>
      </w:r>
      <w:r w:rsidRPr="004D4B87">
        <w:rPr>
          <w:rFonts w:ascii="Arial" w:hAnsi="Arial" w:cs="Arial"/>
          <w:b/>
          <w:bCs/>
          <w:kern w:val="32"/>
          <w:sz w:val="20"/>
          <w:szCs w:val="20"/>
          <w:lang w:val="it-IT"/>
        </w:rPr>
        <w:t xml:space="preserve">i </w:t>
      </w:r>
      <w:r w:rsidR="00C32E4C" w:rsidRPr="004D4B87">
        <w:rPr>
          <w:rFonts w:ascii="Arial" w:hAnsi="Arial" w:cs="Arial"/>
          <w:b/>
          <w:bCs/>
          <w:kern w:val="32"/>
          <w:sz w:val="20"/>
          <w:szCs w:val="20"/>
          <w:lang w:val="it-IT"/>
        </w:rPr>
        <w:t>a</w:t>
      </w:r>
      <w:r w:rsidRPr="004D4B87">
        <w:rPr>
          <w:rFonts w:ascii="Arial" w:hAnsi="Arial" w:cs="Arial"/>
          <w:b/>
          <w:bCs/>
          <w:kern w:val="32"/>
          <w:sz w:val="20"/>
          <w:szCs w:val="20"/>
          <w:lang w:val="it-IT"/>
        </w:rPr>
        <w:t xml:space="preserve">l </w:t>
      </w:r>
      <w:r w:rsidR="00C32E4C" w:rsidRPr="004D4B87">
        <w:rPr>
          <w:rFonts w:ascii="Arial" w:hAnsi="Arial" w:cs="Arial"/>
          <w:b/>
          <w:bCs/>
          <w:kern w:val="32"/>
          <w:sz w:val="20"/>
          <w:szCs w:val="20"/>
          <w:lang w:val="it-IT"/>
        </w:rPr>
        <w:t>r</w:t>
      </w:r>
      <w:r w:rsidRPr="004D4B87">
        <w:rPr>
          <w:rFonts w:ascii="Arial" w:hAnsi="Arial" w:cs="Arial"/>
          <w:b/>
          <w:bCs/>
          <w:kern w:val="32"/>
          <w:sz w:val="20"/>
          <w:szCs w:val="20"/>
          <w:lang w:val="it-IT"/>
        </w:rPr>
        <w:t xml:space="preserve">elațiilor </w:t>
      </w:r>
    </w:p>
    <w:p w14:paraId="532D052B" w14:textId="77777777" w:rsidR="00351174" w:rsidRPr="004D4B87" w:rsidRDefault="00C32E4C" w:rsidP="00F42DA4">
      <w:pPr>
        <w:rPr>
          <w:rFonts w:ascii="Arial" w:hAnsi="Arial" w:cs="Arial"/>
          <w:b/>
          <w:bCs/>
          <w:caps/>
          <w:kern w:val="32"/>
          <w:lang w:val="it-IT"/>
        </w:rPr>
      </w:pPr>
      <w:r w:rsidRPr="004D4B87">
        <w:rPr>
          <w:rFonts w:ascii="Arial" w:hAnsi="Arial" w:cs="Arial"/>
          <w:b/>
          <w:bCs/>
          <w:kern w:val="32"/>
          <w:sz w:val="20"/>
          <w:szCs w:val="20"/>
          <w:lang w:val="it-IT"/>
        </w:rPr>
        <w:t>d</w:t>
      </w:r>
      <w:r w:rsidR="00351174" w:rsidRPr="004D4B87">
        <w:rPr>
          <w:rFonts w:ascii="Arial" w:hAnsi="Arial" w:cs="Arial"/>
          <w:b/>
          <w:bCs/>
          <w:kern w:val="32"/>
          <w:sz w:val="20"/>
          <w:szCs w:val="20"/>
          <w:lang w:val="it-IT"/>
        </w:rPr>
        <w:t xml:space="preserve">e </w:t>
      </w:r>
      <w:r w:rsidRPr="004D4B87">
        <w:rPr>
          <w:rFonts w:ascii="Arial" w:hAnsi="Arial" w:cs="Arial"/>
          <w:b/>
          <w:bCs/>
          <w:kern w:val="32"/>
          <w:sz w:val="20"/>
          <w:szCs w:val="20"/>
          <w:lang w:val="it-IT"/>
        </w:rPr>
        <w:t>m</w:t>
      </w:r>
      <w:r w:rsidR="00351174" w:rsidRPr="004D4B87">
        <w:rPr>
          <w:rFonts w:ascii="Arial" w:hAnsi="Arial" w:cs="Arial"/>
          <w:b/>
          <w:bCs/>
          <w:kern w:val="32"/>
          <w:sz w:val="20"/>
          <w:szCs w:val="20"/>
          <w:lang w:val="it-IT"/>
        </w:rPr>
        <w:t>unca</w:t>
      </w:r>
      <w:bookmarkEnd w:id="2"/>
      <w:bookmarkEnd w:id="3"/>
      <w:bookmarkEnd w:id="4"/>
      <w:bookmarkEnd w:id="5"/>
    </w:p>
    <w:p w14:paraId="012C1ABE" w14:textId="77777777" w:rsidR="00351174" w:rsidRPr="004D4B87" w:rsidRDefault="00351174" w:rsidP="00351174">
      <w:pPr>
        <w:jc w:val="both"/>
        <w:rPr>
          <w:rFonts w:ascii="Arial" w:hAnsi="Arial" w:cs="Arial"/>
          <w:b/>
          <w:i/>
          <w:iCs/>
          <w:lang w:val="it-IT"/>
        </w:rPr>
      </w:pPr>
    </w:p>
    <w:p w14:paraId="140A8F84"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74308009"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03ACD0BF"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17D0E7CF" w14:textId="77777777" w:rsidR="00351174" w:rsidRPr="00C35E29" w:rsidRDefault="00351174" w:rsidP="00351174">
      <w:pPr>
        <w:rPr>
          <w:rFonts w:ascii="Arial" w:hAnsi="Arial" w:cs="Arial"/>
          <w:caps/>
          <w:lang w:val="it-IT"/>
        </w:rPr>
      </w:pPr>
    </w:p>
    <w:p w14:paraId="4459C16C" w14:textId="77777777" w:rsidR="00351174" w:rsidRDefault="00351174" w:rsidP="00351174">
      <w:pPr>
        <w:rPr>
          <w:rFonts w:ascii="Arial" w:hAnsi="Arial" w:cs="Arial"/>
          <w:caps/>
          <w:lang w:val="it-IT"/>
        </w:rPr>
      </w:pPr>
    </w:p>
    <w:p w14:paraId="425E222D" w14:textId="77777777" w:rsidR="00F42DA4" w:rsidRDefault="00F42DA4" w:rsidP="00351174">
      <w:pPr>
        <w:rPr>
          <w:rFonts w:ascii="Arial" w:hAnsi="Arial" w:cs="Arial"/>
          <w:caps/>
          <w:lang w:val="it-IT"/>
        </w:rPr>
      </w:pPr>
    </w:p>
    <w:p w14:paraId="3051FF4D" w14:textId="77777777" w:rsidR="00F42DA4" w:rsidRPr="00C35E29" w:rsidRDefault="00F42DA4" w:rsidP="00351174">
      <w:pPr>
        <w:rPr>
          <w:rFonts w:ascii="Arial" w:hAnsi="Arial" w:cs="Arial"/>
          <w:caps/>
          <w:lang w:val="it-IT"/>
        </w:rPr>
      </w:pPr>
    </w:p>
    <w:p w14:paraId="54BBF67A" w14:textId="77777777" w:rsidR="00351174" w:rsidRPr="004D4B87" w:rsidRDefault="00351174" w:rsidP="00351174">
      <w:pPr>
        <w:autoSpaceDE w:val="0"/>
        <w:snapToGrid w:val="0"/>
        <w:jc w:val="center"/>
        <w:rPr>
          <w:rFonts w:ascii="Arial" w:hAnsi="Arial" w:cs="Arial"/>
          <w:b/>
          <w:bCs/>
          <w:lang w:val="it-IT"/>
        </w:rPr>
      </w:pPr>
      <w:r w:rsidRPr="004D4B87">
        <w:rPr>
          <w:rFonts w:ascii="Arial" w:hAnsi="Arial" w:cs="Arial"/>
          <w:b/>
          <w:bCs/>
          <w:lang w:val="it-IT"/>
        </w:rPr>
        <w:t>DECLARAȚIE PRIVIND RESPECTAREA REGLEMENTÃRILOR</w:t>
      </w:r>
    </w:p>
    <w:p w14:paraId="49EB876D"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6BB74A05" w14:textId="77777777" w:rsidR="00351174" w:rsidRDefault="00351174" w:rsidP="00351174">
      <w:pPr>
        <w:rPr>
          <w:rFonts w:ascii="Arial" w:hAnsi="Arial" w:cs="Arial"/>
          <w:lang w:val="it-IT"/>
        </w:rPr>
      </w:pPr>
    </w:p>
    <w:p w14:paraId="719F9175" w14:textId="77777777" w:rsidR="00F42DA4" w:rsidRPr="00C35E29" w:rsidRDefault="00F42DA4" w:rsidP="00351174">
      <w:pPr>
        <w:rPr>
          <w:rFonts w:ascii="Arial" w:hAnsi="Arial" w:cs="Arial"/>
          <w:lang w:val="it-IT"/>
        </w:rPr>
      </w:pPr>
    </w:p>
    <w:p w14:paraId="119C2839" w14:textId="77777777" w:rsidR="00351174" w:rsidRPr="00C35E29" w:rsidRDefault="00351174" w:rsidP="00351174">
      <w:pPr>
        <w:rPr>
          <w:rFonts w:ascii="Arial" w:hAnsi="Arial" w:cs="Arial"/>
          <w:lang w:val="it-IT"/>
        </w:rPr>
      </w:pPr>
    </w:p>
    <w:p w14:paraId="2EBFC9C8" w14:textId="77777777" w:rsidR="00351174" w:rsidRPr="004D4B87" w:rsidRDefault="00351174" w:rsidP="00351174">
      <w:pPr>
        <w:autoSpaceDE w:val="0"/>
        <w:ind w:firstLine="720"/>
        <w:jc w:val="both"/>
        <w:rPr>
          <w:rFonts w:ascii="Arial" w:hAnsi="Arial" w:cs="Arial"/>
          <w:lang w:val="it-IT"/>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4D4B87">
        <w:rPr>
          <w:rFonts w:ascii="Arial" w:hAnsi="Arial" w:cs="Arial"/>
          <w:lang w:val="it-IT"/>
        </w:rPr>
        <w:t xml:space="preserve">cã vom respecta si implementa </w:t>
      </w:r>
      <w:r w:rsidR="00503978" w:rsidRPr="004D4B87">
        <w:rPr>
          <w:rFonts w:ascii="Arial" w:hAnsi="Arial" w:cs="Arial"/>
          <w:lang w:val="it-IT"/>
        </w:rPr>
        <w:t>prestarea serviciilor</w:t>
      </w:r>
      <w:r w:rsidRPr="004D4B87">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EACC48B"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14FCB588" w14:textId="77777777" w:rsidR="00351174" w:rsidRPr="00C35E29" w:rsidRDefault="00351174" w:rsidP="00351174">
      <w:pPr>
        <w:ind w:firstLine="720"/>
        <w:jc w:val="both"/>
        <w:rPr>
          <w:rFonts w:ascii="Arial" w:hAnsi="Arial" w:cs="Arial"/>
          <w:lang w:val="ro-RO"/>
        </w:rPr>
      </w:pPr>
    </w:p>
    <w:p w14:paraId="3DCCDC40"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2A65C7" w14:textId="77777777" w:rsidR="00351174" w:rsidRPr="004D4B87" w:rsidRDefault="00351174" w:rsidP="00351174">
      <w:pPr>
        <w:jc w:val="both"/>
        <w:rPr>
          <w:rFonts w:ascii="Arial" w:hAnsi="Arial" w:cs="Arial"/>
          <w:i/>
          <w:iCs/>
          <w:lang w:val="ro-RO"/>
        </w:rPr>
      </w:pPr>
    </w:p>
    <w:p w14:paraId="308F7E07" w14:textId="77777777" w:rsidR="00F42DA4" w:rsidRPr="004D4B87" w:rsidRDefault="00F42DA4" w:rsidP="00351174">
      <w:pPr>
        <w:jc w:val="both"/>
        <w:rPr>
          <w:rFonts w:ascii="Arial" w:hAnsi="Arial" w:cs="Arial"/>
          <w:i/>
          <w:iCs/>
          <w:lang w:val="ro-RO"/>
        </w:rPr>
      </w:pPr>
    </w:p>
    <w:p w14:paraId="0BE29A67" w14:textId="77777777" w:rsidR="00F42DA4" w:rsidRPr="004D4B87" w:rsidRDefault="00F42DA4" w:rsidP="00351174">
      <w:pPr>
        <w:jc w:val="both"/>
        <w:rPr>
          <w:rFonts w:ascii="Arial" w:hAnsi="Arial" w:cs="Arial"/>
          <w:i/>
          <w:iCs/>
          <w:lang w:val="ro-RO"/>
        </w:rPr>
      </w:pPr>
    </w:p>
    <w:p w14:paraId="0F4A1C51" w14:textId="77777777" w:rsidR="00F42DA4" w:rsidRPr="004D4B87" w:rsidRDefault="00F42DA4" w:rsidP="00351174">
      <w:pPr>
        <w:jc w:val="both"/>
        <w:rPr>
          <w:rFonts w:ascii="Arial" w:hAnsi="Arial" w:cs="Arial"/>
          <w:i/>
          <w:iCs/>
          <w:lang w:val="ro-RO"/>
        </w:rPr>
      </w:pPr>
    </w:p>
    <w:p w14:paraId="292CFA10" w14:textId="77777777" w:rsidR="00F42DA4" w:rsidRPr="004D4B87" w:rsidRDefault="00F42DA4" w:rsidP="00351174">
      <w:pPr>
        <w:jc w:val="both"/>
        <w:rPr>
          <w:rFonts w:ascii="Arial" w:hAnsi="Arial" w:cs="Arial"/>
          <w:i/>
          <w:iCs/>
          <w:lang w:val="ro-RO"/>
        </w:rPr>
      </w:pPr>
    </w:p>
    <w:p w14:paraId="3D81F8DA" w14:textId="77777777" w:rsidR="00351174" w:rsidRPr="004D4B87" w:rsidRDefault="00351174" w:rsidP="00351174">
      <w:pPr>
        <w:jc w:val="both"/>
        <w:rPr>
          <w:rFonts w:ascii="Arial" w:hAnsi="Arial" w:cs="Arial"/>
          <w:i/>
          <w:iCs/>
          <w:lang w:val="ro-RO"/>
        </w:rPr>
      </w:pPr>
    </w:p>
    <w:p w14:paraId="3E349026"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018ACA3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47B58BF"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4B0871E7" w14:textId="77777777" w:rsidR="00CC153E" w:rsidRDefault="00CC153E" w:rsidP="00CC153E">
      <w:pPr>
        <w:autoSpaceDE w:val="0"/>
        <w:jc w:val="both"/>
        <w:rPr>
          <w:rFonts w:ascii="Arial" w:hAnsi="Arial" w:cs="Arial"/>
          <w:i/>
          <w:iCs/>
          <w:sz w:val="20"/>
          <w:szCs w:val="20"/>
          <w:u w:val="single"/>
          <w:lang w:val="ro-RO"/>
        </w:rPr>
      </w:pPr>
    </w:p>
    <w:p w14:paraId="1E067A0B"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7984CAA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765EDCD4"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304A968B"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387E3122"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5C2FA8A3"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2B655367"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693D5641" w14:textId="77777777" w:rsidR="00351174" w:rsidRPr="004D4B87" w:rsidRDefault="00351174" w:rsidP="00351174">
      <w:pPr>
        <w:jc w:val="right"/>
        <w:rPr>
          <w:rFonts w:ascii="Arial" w:hAnsi="Arial" w:cs="Arial"/>
          <w:lang w:val="ro-RO"/>
        </w:rPr>
      </w:pPr>
    </w:p>
    <w:p w14:paraId="7122F286" w14:textId="77777777" w:rsidR="00351174" w:rsidRPr="004D4B87" w:rsidRDefault="00351174" w:rsidP="00351174">
      <w:pPr>
        <w:jc w:val="both"/>
        <w:rPr>
          <w:rFonts w:ascii="Arial" w:hAnsi="Arial" w:cs="Arial"/>
          <w:i/>
          <w:iCs/>
          <w:lang w:val="ro-RO"/>
        </w:rPr>
      </w:pPr>
    </w:p>
    <w:p w14:paraId="64BEE2A2" w14:textId="77777777" w:rsidR="00351174" w:rsidRPr="004D4B87" w:rsidRDefault="00351174" w:rsidP="00351174">
      <w:pPr>
        <w:rPr>
          <w:rFonts w:ascii="Arial" w:hAnsi="Arial" w:cs="Arial"/>
          <w:lang w:val="ro-RO"/>
        </w:rPr>
      </w:pPr>
    </w:p>
    <w:p w14:paraId="0A0946AF" w14:textId="77777777" w:rsidR="000F4216" w:rsidRPr="00C35E29" w:rsidRDefault="000F4216" w:rsidP="00351174">
      <w:pPr>
        <w:spacing w:after="200" w:line="276" w:lineRule="auto"/>
        <w:rPr>
          <w:rFonts w:ascii="Arial" w:hAnsi="Arial" w:cs="Arial"/>
          <w:b/>
          <w:kern w:val="32"/>
          <w:lang w:val="pl-PL" w:eastAsia="pl-PL"/>
        </w:rPr>
      </w:pPr>
      <w:bookmarkStart w:id="6" w:name="_Toc471493179"/>
      <w:bookmarkStart w:id="7" w:name="_Toc471497066"/>
      <w:bookmarkStart w:id="8" w:name="_Toc472008646"/>
      <w:bookmarkStart w:id="9" w:name="_Toc472008741"/>
    </w:p>
    <w:p w14:paraId="20E95548" w14:textId="77777777" w:rsidR="00351174" w:rsidRPr="00F42DA4" w:rsidRDefault="00351174" w:rsidP="00F42DA4">
      <w:pPr>
        <w:spacing w:after="200" w:line="276" w:lineRule="auto"/>
        <w:rPr>
          <w:rFonts w:ascii="Arial" w:hAnsi="Arial" w:cs="Arial"/>
          <w:b/>
          <w:kern w:val="32"/>
          <w:sz w:val="22"/>
          <w:szCs w:val="22"/>
          <w:lang w:val="pl-PL" w:eastAsia="pl-PL"/>
        </w:rPr>
      </w:pPr>
      <w:r w:rsidRPr="00F42DA4">
        <w:rPr>
          <w:rFonts w:ascii="Arial" w:hAnsi="Arial" w:cs="Arial"/>
          <w:b/>
          <w:kern w:val="32"/>
          <w:sz w:val="22"/>
          <w:szCs w:val="22"/>
          <w:lang w:val="pl-PL" w:eastAsia="pl-PL"/>
        </w:rPr>
        <w:t>Formular</w:t>
      </w:r>
      <w:r w:rsidR="00863F78">
        <w:rPr>
          <w:rFonts w:ascii="Arial" w:hAnsi="Arial" w:cs="Arial"/>
          <w:b/>
          <w:kern w:val="32"/>
          <w:sz w:val="22"/>
          <w:szCs w:val="22"/>
          <w:lang w:val="pl-PL" w:eastAsia="pl-PL"/>
        </w:rPr>
        <w:t xml:space="preserve"> 3:</w:t>
      </w:r>
      <w:r w:rsidRPr="00F42DA4">
        <w:rPr>
          <w:rFonts w:ascii="Arial" w:hAnsi="Arial" w:cs="Arial"/>
          <w:b/>
          <w:kern w:val="32"/>
          <w:sz w:val="22"/>
          <w:szCs w:val="22"/>
          <w:lang w:val="pl-PL" w:eastAsia="pl-PL"/>
        </w:rPr>
        <w:t xml:space="preserve"> Declaratie cuprinzand informatiile considerate confidentiale</w:t>
      </w:r>
      <w:bookmarkEnd w:id="6"/>
      <w:bookmarkEnd w:id="7"/>
      <w:bookmarkEnd w:id="8"/>
      <w:bookmarkEnd w:id="9"/>
    </w:p>
    <w:p w14:paraId="32797D5B" w14:textId="77777777" w:rsidR="00351174" w:rsidRPr="00C35E29" w:rsidRDefault="00351174" w:rsidP="00351174">
      <w:pPr>
        <w:rPr>
          <w:rFonts w:ascii="Arial" w:hAnsi="Arial"/>
          <w:lang w:val="pl-PL" w:eastAsia="pl-PL"/>
        </w:rPr>
      </w:pPr>
      <w:r w:rsidRPr="00C35E29">
        <w:rPr>
          <w:rFonts w:ascii="Arial" w:hAnsi="Arial"/>
          <w:lang w:val="pl-PL" w:eastAsia="pl-PL"/>
        </w:rPr>
        <w:t>OPERATOR ECONOMIC</w:t>
      </w:r>
    </w:p>
    <w:p w14:paraId="79CAC97F" w14:textId="77777777" w:rsidR="00351174" w:rsidRDefault="00503978" w:rsidP="00351174">
      <w:pPr>
        <w:jc w:val="both"/>
        <w:rPr>
          <w:rFonts w:ascii="Arial" w:hAnsi="Arial" w:cs="Arial"/>
          <w:lang w:val="ro-RO"/>
        </w:rPr>
      </w:pPr>
      <w:r>
        <w:rPr>
          <w:rFonts w:ascii="Arial" w:hAnsi="Arial" w:cs="Arial"/>
          <w:lang w:val="ro-RO"/>
        </w:rPr>
        <w:t>...........................................</w:t>
      </w:r>
    </w:p>
    <w:p w14:paraId="73A10B3D" w14:textId="77777777" w:rsidR="00503978" w:rsidRDefault="00503978" w:rsidP="00351174">
      <w:pPr>
        <w:jc w:val="both"/>
        <w:rPr>
          <w:rFonts w:ascii="Arial" w:hAnsi="Arial" w:cs="Arial"/>
          <w:lang w:val="ro-RO"/>
        </w:rPr>
      </w:pPr>
    </w:p>
    <w:p w14:paraId="043917FA" w14:textId="77777777" w:rsidR="00F42DA4" w:rsidRDefault="00F42DA4" w:rsidP="00351174">
      <w:pPr>
        <w:jc w:val="both"/>
        <w:rPr>
          <w:rFonts w:ascii="Arial" w:hAnsi="Arial" w:cs="Arial"/>
          <w:lang w:val="ro-RO"/>
        </w:rPr>
      </w:pPr>
    </w:p>
    <w:p w14:paraId="1D598C31" w14:textId="77777777" w:rsidR="00F42DA4" w:rsidRDefault="00F42DA4" w:rsidP="00351174">
      <w:pPr>
        <w:jc w:val="both"/>
        <w:rPr>
          <w:rFonts w:ascii="Arial" w:hAnsi="Arial" w:cs="Arial"/>
          <w:lang w:val="ro-RO"/>
        </w:rPr>
      </w:pPr>
    </w:p>
    <w:p w14:paraId="0F63FA63" w14:textId="77777777" w:rsidR="00503978" w:rsidRDefault="00503978" w:rsidP="00503978">
      <w:pPr>
        <w:jc w:val="center"/>
        <w:rPr>
          <w:rFonts w:ascii="Arial" w:hAnsi="Arial" w:cs="Arial"/>
          <w:lang w:val="ro-RO"/>
        </w:rPr>
      </w:pPr>
      <w:r w:rsidRPr="00C35E29">
        <w:rPr>
          <w:rFonts w:ascii="Arial" w:hAnsi="Arial" w:cs="Arial"/>
          <w:b/>
          <w:kern w:val="32"/>
          <w:lang w:val="pl-PL" w:eastAsia="pl-PL"/>
        </w:rPr>
        <w:t>Declaratie cuprinzand informatiile considerate confidentiale</w:t>
      </w:r>
    </w:p>
    <w:p w14:paraId="09895F7E" w14:textId="77777777" w:rsidR="00503978" w:rsidRDefault="00503978" w:rsidP="00351174">
      <w:pPr>
        <w:jc w:val="both"/>
        <w:rPr>
          <w:rFonts w:ascii="Arial" w:hAnsi="Arial" w:cs="Arial"/>
          <w:lang w:val="ro-RO"/>
        </w:rPr>
      </w:pPr>
    </w:p>
    <w:p w14:paraId="762108BC" w14:textId="77777777" w:rsidR="00F42DA4" w:rsidRPr="00C35E29" w:rsidRDefault="00F42DA4" w:rsidP="00351174">
      <w:pPr>
        <w:jc w:val="both"/>
        <w:rPr>
          <w:rFonts w:ascii="Arial" w:hAnsi="Arial" w:cs="Arial"/>
          <w:lang w:val="ro-RO"/>
        </w:rPr>
      </w:pPr>
    </w:p>
    <w:p w14:paraId="6C591BB1"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318837D5"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51D2BAD3"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1C55FF54"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2A3108B7"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36282E18" w14:textId="77777777" w:rsidR="00351174" w:rsidRPr="00C35E29" w:rsidRDefault="00351174" w:rsidP="00351174">
      <w:pPr>
        <w:rPr>
          <w:rFonts w:ascii="Arial" w:hAnsi="Arial" w:cs="Arial"/>
          <w:sz w:val="20"/>
          <w:szCs w:val="20"/>
          <w:lang w:val="it-IT"/>
        </w:rPr>
      </w:pPr>
    </w:p>
    <w:p w14:paraId="3E7D31D9"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Referinnotdesubsol"/>
          <w:rFonts w:ascii="Arial" w:hAnsi="Arial" w:cs="Arial"/>
          <w:lang w:val="it-IT"/>
        </w:rPr>
        <w:footnoteReference w:id="2"/>
      </w:r>
      <w:r w:rsidR="00CC153E">
        <w:rPr>
          <w:rFonts w:ascii="Arial" w:hAnsi="Arial" w:cs="Arial"/>
          <w:lang w:val="it-IT"/>
        </w:rPr>
        <w:t>:</w:t>
      </w:r>
    </w:p>
    <w:p w14:paraId="63EE3795"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44D74298"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1122978A"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771C4632"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12BDEDCB"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1B584184" w14:textId="77777777" w:rsidR="00351174" w:rsidRPr="00C35E29" w:rsidRDefault="00351174" w:rsidP="00351174">
      <w:pPr>
        <w:rPr>
          <w:rFonts w:ascii="Arial" w:hAnsi="Arial" w:cs="Arial"/>
          <w:i/>
          <w:lang w:val="ro-RO"/>
        </w:rPr>
      </w:pPr>
    </w:p>
    <w:p w14:paraId="23D62458" w14:textId="77777777" w:rsidR="00351174" w:rsidRPr="00C35E29" w:rsidRDefault="00351174" w:rsidP="00351174">
      <w:pPr>
        <w:jc w:val="both"/>
        <w:rPr>
          <w:rFonts w:ascii="Arial" w:hAnsi="Arial" w:cs="Arial"/>
          <w:sz w:val="20"/>
          <w:szCs w:val="20"/>
          <w:lang w:val="it-IT"/>
        </w:rPr>
      </w:pPr>
    </w:p>
    <w:p w14:paraId="693D1111"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6C4B5DB"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38175FE"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3898462C" w14:textId="77777777" w:rsidR="00CC153E" w:rsidRDefault="00CC153E" w:rsidP="00351174">
      <w:pPr>
        <w:autoSpaceDE w:val="0"/>
        <w:jc w:val="both"/>
        <w:rPr>
          <w:rFonts w:ascii="Arial" w:hAnsi="Arial" w:cs="Arial"/>
          <w:i/>
          <w:iCs/>
          <w:sz w:val="20"/>
          <w:szCs w:val="20"/>
          <w:u w:val="single"/>
          <w:lang w:val="ro-RO"/>
        </w:rPr>
      </w:pPr>
    </w:p>
    <w:p w14:paraId="44C8E8F7"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6A9E238B"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4FC68734"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0E3DAB76"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6EE791F9"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44D801EE"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2DCEE6B2"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75750F55" w14:textId="77777777" w:rsidR="007974DB" w:rsidRDefault="007974DB" w:rsidP="007974DB">
      <w:pPr>
        <w:rPr>
          <w:rFonts w:ascii="Arial" w:hAnsi="Arial" w:cs="Arial"/>
          <w:i/>
          <w:iCs/>
          <w:sz w:val="20"/>
          <w:szCs w:val="20"/>
          <w:lang w:val="ro-RO"/>
        </w:rPr>
      </w:pPr>
    </w:p>
    <w:p w14:paraId="26DA1376"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172958C8"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283FAC00"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2DB65072" w14:textId="77777777" w:rsidR="00AF2778" w:rsidRPr="008E5348" w:rsidRDefault="00AF2778" w:rsidP="00AF2778">
      <w:pPr>
        <w:rPr>
          <w:rFonts w:ascii="Arial" w:hAnsi="Arial" w:cs="Arial"/>
          <w:sz w:val="22"/>
          <w:szCs w:val="22"/>
          <w:lang w:val="ro-RO"/>
        </w:rPr>
      </w:pPr>
    </w:p>
    <w:p w14:paraId="4638F417" w14:textId="77777777" w:rsidR="008E5348" w:rsidRPr="008E5348" w:rsidRDefault="008E5348" w:rsidP="00AF2778">
      <w:pPr>
        <w:rPr>
          <w:rFonts w:ascii="Arial" w:hAnsi="Arial" w:cs="Arial"/>
          <w:sz w:val="22"/>
          <w:szCs w:val="22"/>
          <w:lang w:val="ro-RO"/>
        </w:rPr>
      </w:pPr>
    </w:p>
    <w:p w14:paraId="11F8E58F" w14:textId="77777777" w:rsidR="008E5348" w:rsidRPr="008E5348" w:rsidRDefault="008E5348" w:rsidP="00AF2778">
      <w:pPr>
        <w:rPr>
          <w:rFonts w:ascii="Arial" w:hAnsi="Arial" w:cs="Arial"/>
          <w:sz w:val="22"/>
          <w:szCs w:val="22"/>
          <w:lang w:val="ro-RO"/>
        </w:rPr>
      </w:pPr>
    </w:p>
    <w:p w14:paraId="148B5234"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3FDD51A8" w14:textId="77777777" w:rsidR="00AF2778" w:rsidRPr="008E5348" w:rsidRDefault="00AF2778" w:rsidP="00AF2778">
      <w:pPr>
        <w:rPr>
          <w:rFonts w:ascii="Arial" w:hAnsi="Arial" w:cs="Arial"/>
          <w:b/>
          <w:sz w:val="22"/>
          <w:szCs w:val="22"/>
          <w:lang w:val="ro-RO"/>
        </w:rPr>
      </w:pPr>
    </w:p>
    <w:p w14:paraId="28927FC9"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173D0F20" w14:textId="77777777" w:rsidR="00AF2778" w:rsidRPr="008E5348" w:rsidRDefault="00AF2778" w:rsidP="00AF2778">
      <w:pPr>
        <w:jc w:val="both"/>
        <w:rPr>
          <w:rFonts w:ascii="Arial" w:hAnsi="Arial" w:cs="Arial"/>
          <w:sz w:val="22"/>
          <w:szCs w:val="22"/>
          <w:lang w:val="ro-RO"/>
        </w:rPr>
      </w:pPr>
    </w:p>
    <w:p w14:paraId="1C79EE9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0CC2873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1DC9646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521E8C9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7903E19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24F1E67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6F23859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40C9300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01443053" w14:textId="77777777" w:rsidR="00AF2778" w:rsidRPr="004D4B87" w:rsidRDefault="00AF2778" w:rsidP="00AF2778">
      <w:pPr>
        <w:jc w:val="both"/>
        <w:rPr>
          <w:rFonts w:ascii="Arial" w:hAnsi="Arial" w:cs="Arial"/>
          <w:sz w:val="22"/>
          <w:szCs w:val="22"/>
          <w:lang w:val="it-IT"/>
        </w:rPr>
      </w:pPr>
      <w:r w:rsidRPr="004D4B87">
        <w:rPr>
          <w:rFonts w:ascii="Arial" w:hAnsi="Arial" w:cs="Arial"/>
          <w:sz w:val="22"/>
          <w:szCs w:val="22"/>
          <w:lang w:val="it-IT"/>
        </w:rPr>
        <w:t>4. Intervalul periodic de desfasurare a contractului (data de inceput/data de sfarsit):</w:t>
      </w:r>
    </w:p>
    <w:p w14:paraId="2FFE80F9" w14:textId="77777777" w:rsidR="00AF2778" w:rsidRPr="008E5348" w:rsidRDefault="00AF2778" w:rsidP="00AF2778">
      <w:pPr>
        <w:jc w:val="both"/>
        <w:rPr>
          <w:rFonts w:ascii="Arial" w:hAnsi="Arial" w:cs="Arial"/>
          <w:sz w:val="22"/>
          <w:szCs w:val="22"/>
          <w:lang w:val="ro-RO"/>
        </w:rPr>
      </w:pPr>
      <w:r w:rsidRPr="004D4B87">
        <w:rPr>
          <w:rFonts w:ascii="Arial" w:hAnsi="Arial" w:cs="Arial"/>
          <w:sz w:val="22"/>
          <w:szCs w:val="22"/>
          <w:lang w:val="it-IT"/>
        </w:rPr>
        <w:t>5. Locul executiei servciilor:</w:t>
      </w:r>
    </w:p>
    <w:p w14:paraId="51A6995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7F566002" w14:textId="77777777" w:rsidR="00AF2778" w:rsidRPr="008E5348" w:rsidRDefault="00AF2778" w:rsidP="00AF2778">
      <w:pPr>
        <w:jc w:val="both"/>
        <w:rPr>
          <w:rFonts w:ascii="Arial" w:hAnsi="Arial" w:cs="Arial"/>
          <w:sz w:val="22"/>
          <w:szCs w:val="22"/>
          <w:lang w:val="it-IT"/>
        </w:rPr>
      </w:pPr>
      <w:r w:rsidRPr="004D4B87">
        <w:rPr>
          <w:rFonts w:ascii="Arial" w:hAnsi="Arial" w:cs="Arial"/>
          <w:sz w:val="22"/>
          <w:szCs w:val="22"/>
          <w:lang w:val="it-IT"/>
        </w:rPr>
        <w:t xml:space="preserve">             Serviciile au fost executate in conformitate cu normele profesionale in vigoare si au fost    finalizate:</w:t>
      </w:r>
    </w:p>
    <w:p w14:paraId="2FAE1F5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45F62FB1"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10906B4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0F702B5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5D3B199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3F52B60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631D7558"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7C2B8C2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2DACB68B"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55E3CE6F"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1F734D4C" w14:textId="77777777" w:rsidR="00DF376E" w:rsidRDefault="00DF376E" w:rsidP="00AF2778">
      <w:pPr>
        <w:jc w:val="both"/>
        <w:rPr>
          <w:rFonts w:ascii="Arial" w:hAnsi="Arial" w:cs="Arial"/>
          <w:sz w:val="22"/>
          <w:szCs w:val="22"/>
          <w:lang w:val="ro-RO"/>
        </w:rPr>
      </w:pPr>
    </w:p>
    <w:p w14:paraId="25690F5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4A7E2EF5" w14:textId="77777777" w:rsidR="00DF376E" w:rsidRDefault="00DF376E" w:rsidP="00AF2778">
      <w:pPr>
        <w:jc w:val="both"/>
        <w:rPr>
          <w:rFonts w:ascii="Arial" w:hAnsi="Arial" w:cs="Arial"/>
          <w:sz w:val="22"/>
          <w:szCs w:val="22"/>
          <w:lang w:val="ro-RO"/>
        </w:rPr>
      </w:pPr>
    </w:p>
    <w:p w14:paraId="65DC493D" w14:textId="77777777" w:rsidR="00AF2778" w:rsidRPr="008E5348" w:rsidRDefault="007974DB" w:rsidP="00AF2778">
      <w:pPr>
        <w:jc w:val="both"/>
        <w:rPr>
          <w:rFonts w:ascii="Arial" w:hAnsi="Arial" w:cs="Arial"/>
          <w:sz w:val="22"/>
          <w:szCs w:val="22"/>
          <w:lang w:val="ro-RO"/>
        </w:rPr>
        <w:sectPr w:rsidR="00AF2778" w:rsidRPr="008E5348" w:rsidSect="00883273">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4EF29A00"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4C0AE0F8"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5865644E"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44C5F8D9" w14:textId="77777777" w:rsidR="00DF376E" w:rsidRDefault="00DF376E" w:rsidP="007974DB">
      <w:pPr>
        <w:tabs>
          <w:tab w:val="left" w:pos="90"/>
        </w:tabs>
        <w:ind w:left="360" w:firstLine="720"/>
        <w:jc w:val="center"/>
        <w:rPr>
          <w:rFonts w:ascii="Arial" w:hAnsi="Arial" w:cs="Arial"/>
          <w:b/>
          <w:lang w:val="ro-RO"/>
        </w:rPr>
      </w:pPr>
    </w:p>
    <w:p w14:paraId="79E887FA" w14:textId="77777777" w:rsidR="00DF376E" w:rsidRDefault="00DF376E" w:rsidP="007974DB">
      <w:pPr>
        <w:tabs>
          <w:tab w:val="left" w:pos="90"/>
        </w:tabs>
        <w:ind w:left="360" w:firstLine="720"/>
        <w:jc w:val="center"/>
        <w:rPr>
          <w:rFonts w:ascii="Arial" w:hAnsi="Arial" w:cs="Arial"/>
          <w:b/>
          <w:lang w:val="ro-RO"/>
        </w:rPr>
      </w:pPr>
    </w:p>
    <w:p w14:paraId="68B57848"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14D442BE" w14:textId="77777777" w:rsidR="00DF376E" w:rsidRDefault="00DF376E" w:rsidP="007974DB">
      <w:pPr>
        <w:tabs>
          <w:tab w:val="left" w:pos="90"/>
        </w:tabs>
        <w:ind w:left="360" w:firstLine="720"/>
        <w:jc w:val="center"/>
        <w:rPr>
          <w:rFonts w:ascii="Arial" w:hAnsi="Arial" w:cs="Arial"/>
          <w:lang w:val="ro-RO"/>
        </w:rPr>
      </w:pPr>
    </w:p>
    <w:p w14:paraId="2E112BAC"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63C5253F"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1D32D1D5" w14:textId="77777777" w:rsidR="00AF2778" w:rsidRPr="00C35E29" w:rsidRDefault="00AF2778" w:rsidP="007974DB">
      <w:pPr>
        <w:tabs>
          <w:tab w:val="left" w:pos="90"/>
        </w:tabs>
        <w:ind w:left="360" w:firstLine="720"/>
        <w:jc w:val="both"/>
        <w:rPr>
          <w:rFonts w:ascii="Arial" w:hAnsi="Arial" w:cs="Arial"/>
          <w:lang w:val="ro-RO"/>
        </w:rPr>
      </w:pPr>
    </w:p>
    <w:p w14:paraId="41A89A1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7C2C49A8"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4A12A20C"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47DF957A"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67765178"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412054DE"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10648E2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7CAF6A20"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708751A5"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1254293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41BF0491" w14:textId="77777777" w:rsidR="00AF2778" w:rsidRDefault="00AF2778" w:rsidP="007974DB">
      <w:pPr>
        <w:tabs>
          <w:tab w:val="left" w:pos="90"/>
        </w:tabs>
        <w:ind w:left="360"/>
        <w:jc w:val="both"/>
        <w:rPr>
          <w:rFonts w:ascii="Arial" w:hAnsi="Arial" w:cs="Arial"/>
          <w:lang w:val="ro-RO"/>
        </w:rPr>
      </w:pPr>
    </w:p>
    <w:p w14:paraId="581F0EBC" w14:textId="77777777" w:rsidR="00DF376E" w:rsidRPr="00C35E29" w:rsidRDefault="00DF376E" w:rsidP="007974DB">
      <w:pPr>
        <w:tabs>
          <w:tab w:val="left" w:pos="90"/>
        </w:tabs>
        <w:ind w:left="360"/>
        <w:jc w:val="both"/>
        <w:rPr>
          <w:rFonts w:ascii="Arial" w:hAnsi="Arial" w:cs="Arial"/>
          <w:lang w:val="ro-RO"/>
        </w:rPr>
      </w:pPr>
    </w:p>
    <w:p w14:paraId="3A8516E4"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1ECC0571" w14:textId="77777777" w:rsidR="00AF2778" w:rsidRDefault="00AF2778" w:rsidP="007974DB">
      <w:pPr>
        <w:tabs>
          <w:tab w:val="left" w:pos="90"/>
        </w:tabs>
        <w:ind w:left="360"/>
        <w:jc w:val="both"/>
        <w:rPr>
          <w:rFonts w:ascii="Arial" w:hAnsi="Arial" w:cs="Arial"/>
          <w:lang w:val="ro-RO"/>
        </w:rPr>
      </w:pPr>
    </w:p>
    <w:p w14:paraId="13F98703" w14:textId="77777777" w:rsidR="00DF376E" w:rsidRDefault="00DF376E" w:rsidP="007974DB">
      <w:pPr>
        <w:tabs>
          <w:tab w:val="left" w:pos="90"/>
        </w:tabs>
        <w:ind w:left="360"/>
        <w:jc w:val="both"/>
        <w:rPr>
          <w:rFonts w:ascii="Arial" w:hAnsi="Arial" w:cs="Arial"/>
          <w:lang w:val="ro-RO"/>
        </w:rPr>
      </w:pPr>
    </w:p>
    <w:p w14:paraId="66BD3217" w14:textId="77777777" w:rsidR="00DF376E" w:rsidRPr="00C35E29" w:rsidRDefault="00DF376E" w:rsidP="007974DB">
      <w:pPr>
        <w:tabs>
          <w:tab w:val="left" w:pos="90"/>
        </w:tabs>
        <w:ind w:left="360"/>
        <w:jc w:val="both"/>
        <w:rPr>
          <w:rFonts w:ascii="Arial" w:hAnsi="Arial" w:cs="Arial"/>
          <w:lang w:val="ro-RO"/>
        </w:rPr>
      </w:pPr>
    </w:p>
    <w:p w14:paraId="03377872"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021469F6"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6431ACDA" w14:textId="77777777" w:rsidR="00AF2778" w:rsidRPr="00C35E29" w:rsidRDefault="00AF2778" w:rsidP="007974DB">
      <w:pPr>
        <w:tabs>
          <w:tab w:val="left" w:pos="90"/>
        </w:tabs>
        <w:ind w:left="360"/>
        <w:jc w:val="center"/>
        <w:rPr>
          <w:rFonts w:ascii="Arial" w:hAnsi="Arial" w:cs="Arial"/>
          <w:i/>
          <w:lang w:val="ro-RO"/>
        </w:rPr>
      </w:pPr>
    </w:p>
    <w:p w14:paraId="60C117A8"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AB572E0" w14:textId="77777777" w:rsidR="00AF2778" w:rsidRDefault="00AF2778" w:rsidP="007974DB">
      <w:pPr>
        <w:tabs>
          <w:tab w:val="left" w:pos="90"/>
        </w:tabs>
        <w:ind w:left="360"/>
        <w:jc w:val="center"/>
        <w:rPr>
          <w:rFonts w:ascii="Arial" w:hAnsi="Arial" w:cs="Arial"/>
          <w:i/>
          <w:lang w:val="ro-RO"/>
        </w:rPr>
      </w:pPr>
    </w:p>
    <w:p w14:paraId="4E04FC53" w14:textId="77777777" w:rsidR="00DF376E" w:rsidRDefault="00DF376E" w:rsidP="007974DB">
      <w:pPr>
        <w:tabs>
          <w:tab w:val="left" w:pos="90"/>
        </w:tabs>
        <w:ind w:left="360"/>
        <w:jc w:val="center"/>
        <w:rPr>
          <w:rFonts w:ascii="Arial" w:hAnsi="Arial" w:cs="Arial"/>
          <w:i/>
          <w:lang w:val="ro-RO"/>
        </w:rPr>
      </w:pPr>
    </w:p>
    <w:p w14:paraId="3050ED25" w14:textId="77777777" w:rsidR="00DF376E" w:rsidRPr="00C35E29" w:rsidRDefault="00DF376E" w:rsidP="007974DB">
      <w:pPr>
        <w:tabs>
          <w:tab w:val="left" w:pos="90"/>
        </w:tabs>
        <w:ind w:left="360"/>
        <w:jc w:val="center"/>
        <w:rPr>
          <w:rFonts w:ascii="Arial" w:hAnsi="Arial" w:cs="Arial"/>
          <w:i/>
          <w:lang w:val="ro-RO"/>
        </w:rPr>
      </w:pPr>
    </w:p>
    <w:p w14:paraId="2BA67AFC"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2CC8E785"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3266A838" w14:textId="77777777" w:rsidR="00AF2778" w:rsidRPr="00C35E29" w:rsidRDefault="00AF2778" w:rsidP="007974DB">
      <w:pPr>
        <w:tabs>
          <w:tab w:val="left" w:pos="500"/>
        </w:tabs>
        <w:ind w:left="360"/>
        <w:rPr>
          <w:rFonts w:ascii="Arial" w:hAnsi="Arial" w:cs="Arial"/>
          <w:b/>
          <w:lang w:val="ro-RO"/>
        </w:rPr>
      </w:pPr>
    </w:p>
    <w:p w14:paraId="27502A16"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496B5B3E"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36983DC7" w14:textId="77777777" w:rsidR="00AF2778" w:rsidRPr="00C35E29" w:rsidRDefault="00AF2778" w:rsidP="007974DB">
      <w:pPr>
        <w:ind w:left="360"/>
        <w:jc w:val="both"/>
        <w:rPr>
          <w:rFonts w:ascii="Arial" w:hAnsi="Arial" w:cs="Arial"/>
          <w:lang w:val="ro-RO"/>
        </w:rPr>
      </w:pPr>
    </w:p>
    <w:p w14:paraId="0986D67C" w14:textId="77777777" w:rsidR="00AF2778" w:rsidRPr="00C35E29" w:rsidRDefault="00AF2778" w:rsidP="00AF2778">
      <w:pPr>
        <w:jc w:val="both"/>
        <w:rPr>
          <w:rFonts w:ascii="Arial" w:hAnsi="Arial" w:cs="Arial"/>
          <w:lang w:val="ro-RO"/>
        </w:rPr>
      </w:pPr>
    </w:p>
    <w:p w14:paraId="14DF08B3" w14:textId="77777777" w:rsidR="00AF2778" w:rsidRPr="00C35E29" w:rsidRDefault="00AF2778" w:rsidP="00AF2778">
      <w:pPr>
        <w:jc w:val="center"/>
        <w:rPr>
          <w:rFonts w:ascii="Arial" w:hAnsi="Arial" w:cs="Arial"/>
          <w:lang w:val="ro-RO"/>
        </w:rPr>
      </w:pPr>
    </w:p>
    <w:p w14:paraId="4B5D709A"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5AB598EA" w14:textId="77777777" w:rsidR="00AF2778" w:rsidRPr="00C35E29" w:rsidRDefault="00AF2778" w:rsidP="00AF2778">
      <w:pPr>
        <w:jc w:val="center"/>
        <w:rPr>
          <w:rFonts w:ascii="Arial" w:hAnsi="Arial" w:cs="Arial"/>
          <w:b/>
          <w:bCs/>
          <w:lang w:val="ro-RO"/>
        </w:rPr>
      </w:pPr>
    </w:p>
    <w:p w14:paraId="03B8221A"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1D05A72C" w14:textId="77777777" w:rsidTr="00F42DA4">
        <w:trPr>
          <w:trHeight w:val="896"/>
          <w:jc w:val="center"/>
        </w:trPr>
        <w:tc>
          <w:tcPr>
            <w:tcW w:w="540" w:type="dxa"/>
            <w:vAlign w:val="center"/>
          </w:tcPr>
          <w:p w14:paraId="4A00F1CC"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2148FB59"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07DF4FD1" w14:textId="77777777" w:rsidR="00AF2778" w:rsidRPr="00C35E29" w:rsidRDefault="00AF2778" w:rsidP="00AF2778">
            <w:pPr>
              <w:rPr>
                <w:rFonts w:ascii="Arial" w:hAnsi="Arial" w:cs="Arial"/>
                <w:bCs/>
                <w:lang w:val="pt-BR"/>
              </w:rPr>
            </w:pPr>
          </w:p>
        </w:tc>
      </w:tr>
      <w:tr w:rsidR="00AF2778" w:rsidRPr="00C35E29" w14:paraId="4E7B9DC5" w14:textId="77777777" w:rsidTr="00F42DA4">
        <w:trPr>
          <w:trHeight w:val="1166"/>
          <w:jc w:val="center"/>
        </w:trPr>
        <w:tc>
          <w:tcPr>
            <w:tcW w:w="540" w:type="dxa"/>
            <w:vAlign w:val="center"/>
          </w:tcPr>
          <w:p w14:paraId="7CEAF6D5"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5D0C3DE4"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39AF3F0D"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în</w:t>
            </w:r>
            <w:proofErr w:type="spell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1312ACCB" w14:textId="77777777" w:rsidR="00AF2778" w:rsidRPr="00C35E29" w:rsidRDefault="00AF2778" w:rsidP="00AF2778">
            <w:pPr>
              <w:jc w:val="center"/>
              <w:rPr>
                <w:rFonts w:ascii="Arial" w:hAnsi="Arial" w:cs="Arial"/>
                <w:bCs/>
              </w:rPr>
            </w:pPr>
          </w:p>
        </w:tc>
      </w:tr>
      <w:tr w:rsidR="00AF2778" w:rsidRPr="00C35E29" w14:paraId="5161D1A2" w14:textId="77777777" w:rsidTr="00F42DA4">
        <w:trPr>
          <w:trHeight w:val="878"/>
          <w:jc w:val="center"/>
        </w:trPr>
        <w:tc>
          <w:tcPr>
            <w:tcW w:w="540" w:type="dxa"/>
            <w:vAlign w:val="center"/>
          </w:tcPr>
          <w:p w14:paraId="776066FB"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485B91E9"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7BF972AE"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14:paraId="2BB171A7" w14:textId="77777777" w:rsidR="00AF2778" w:rsidRPr="00C35E29" w:rsidRDefault="00AF2778" w:rsidP="00AF2778">
            <w:pPr>
              <w:rPr>
                <w:rFonts w:ascii="Arial" w:hAnsi="Arial" w:cs="Arial"/>
                <w:bCs/>
              </w:rPr>
            </w:pPr>
          </w:p>
        </w:tc>
      </w:tr>
      <w:tr w:rsidR="00AF2778" w:rsidRPr="000310EA" w14:paraId="5B33153C" w14:textId="77777777" w:rsidTr="00F42DA4">
        <w:trPr>
          <w:trHeight w:val="986"/>
          <w:jc w:val="center"/>
        </w:trPr>
        <w:tc>
          <w:tcPr>
            <w:tcW w:w="540" w:type="dxa"/>
            <w:vAlign w:val="center"/>
          </w:tcPr>
          <w:p w14:paraId="30B41602"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07BD229F"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7DE5E3B5"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r w:rsidRPr="00B30615">
              <w:rPr>
                <w:rFonts w:ascii="Arial" w:hAnsi="Arial" w:cs="Arial"/>
                <w:bCs/>
                <w:sz w:val="18"/>
                <w:szCs w:val="18"/>
                <w:lang w:val="fr-FR"/>
              </w:rPr>
              <w:t>numărul</w:t>
            </w:r>
            <w:proofErr w:type="spellEnd"/>
            <w:r w:rsidR="00D460DC">
              <w:rPr>
                <w:rFonts w:ascii="Arial" w:hAnsi="Arial" w:cs="Arial"/>
                <w:bCs/>
                <w:sz w:val="18"/>
                <w:szCs w:val="18"/>
                <w:lang w:val="fr-FR"/>
              </w:rPr>
              <w:t xml:space="preserve"> </w:t>
            </w:r>
            <w:r w:rsidRPr="00B30615">
              <w:rPr>
                <w:rFonts w:ascii="Arial" w:hAnsi="Arial" w:cs="Arial"/>
                <w:bCs/>
                <w:sz w:val="18"/>
                <w:szCs w:val="18"/>
                <w:lang w:val="fr-FR"/>
              </w:rPr>
              <w:t xml:space="preserve">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775D8E90" w14:textId="77777777" w:rsidR="00AF2778" w:rsidRPr="00C35E29" w:rsidRDefault="00AF2778" w:rsidP="00AF2778">
            <w:pPr>
              <w:rPr>
                <w:rFonts w:ascii="Arial" w:hAnsi="Arial" w:cs="Arial"/>
                <w:bCs/>
                <w:lang w:val="fr-FR"/>
              </w:rPr>
            </w:pPr>
          </w:p>
        </w:tc>
      </w:tr>
      <w:tr w:rsidR="00AF2778" w:rsidRPr="000310EA" w14:paraId="469283DF" w14:textId="77777777" w:rsidTr="00F42DA4">
        <w:trPr>
          <w:trHeight w:val="806"/>
          <w:jc w:val="center"/>
        </w:trPr>
        <w:tc>
          <w:tcPr>
            <w:tcW w:w="540" w:type="dxa"/>
            <w:vAlign w:val="center"/>
          </w:tcPr>
          <w:p w14:paraId="51C2806D"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2DC5C970" w14:textId="77777777" w:rsidR="00AF2778" w:rsidRPr="004D4B87" w:rsidRDefault="00AF2778" w:rsidP="00F42DA4">
            <w:pPr>
              <w:rPr>
                <w:rFonts w:ascii="Arial" w:hAnsi="Arial" w:cs="Arial"/>
                <w:bCs/>
                <w:lang w:val="it-IT"/>
              </w:rPr>
            </w:pPr>
            <w:r w:rsidRPr="004D4B87">
              <w:rPr>
                <w:rFonts w:ascii="Arial" w:hAnsi="Arial" w:cs="Arial"/>
                <w:bCs/>
                <w:lang w:val="it-IT"/>
              </w:rPr>
              <w:t xml:space="preserve">Perioada medie de remediere a defectelor </w:t>
            </w:r>
            <w:r w:rsidRPr="004D4B87">
              <w:rPr>
                <w:rFonts w:ascii="Arial" w:hAnsi="Arial" w:cs="Arial"/>
                <w:bCs/>
                <w:sz w:val="18"/>
                <w:szCs w:val="18"/>
                <w:lang w:val="it-IT"/>
              </w:rPr>
              <w:t>(zile calendaristice)</w:t>
            </w:r>
          </w:p>
        </w:tc>
        <w:tc>
          <w:tcPr>
            <w:tcW w:w="1375" w:type="dxa"/>
          </w:tcPr>
          <w:p w14:paraId="17CDA07C" w14:textId="77777777" w:rsidR="00AF2778" w:rsidRPr="004D4B87" w:rsidRDefault="00AF2778" w:rsidP="00AF2778">
            <w:pPr>
              <w:rPr>
                <w:rFonts w:ascii="Arial" w:hAnsi="Arial" w:cs="Arial"/>
                <w:bCs/>
                <w:lang w:val="it-IT"/>
              </w:rPr>
            </w:pPr>
          </w:p>
        </w:tc>
      </w:tr>
    </w:tbl>
    <w:p w14:paraId="7DD9DF25" w14:textId="77777777" w:rsidR="00AF2778" w:rsidRDefault="00AF2778" w:rsidP="00AF2778">
      <w:pPr>
        <w:ind w:left="900" w:right="1298"/>
        <w:rPr>
          <w:rFonts w:ascii="Arial" w:hAnsi="Arial" w:cs="Arial"/>
          <w:bCs/>
          <w:lang w:val="it-IT"/>
        </w:rPr>
      </w:pPr>
    </w:p>
    <w:p w14:paraId="2A52862E" w14:textId="77777777" w:rsidR="00F42DA4" w:rsidRDefault="00F42DA4" w:rsidP="00AF2778">
      <w:pPr>
        <w:ind w:left="900" w:right="1298"/>
        <w:rPr>
          <w:rFonts w:ascii="Arial" w:hAnsi="Arial" w:cs="Arial"/>
          <w:bCs/>
          <w:lang w:val="it-IT"/>
        </w:rPr>
      </w:pPr>
    </w:p>
    <w:p w14:paraId="3AF25061" w14:textId="77777777" w:rsidR="00F42DA4" w:rsidRDefault="00F42DA4" w:rsidP="00AF2778">
      <w:pPr>
        <w:ind w:left="900" w:right="1298"/>
        <w:rPr>
          <w:rFonts w:ascii="Arial" w:hAnsi="Arial" w:cs="Arial"/>
          <w:bCs/>
          <w:lang w:val="it-IT"/>
        </w:rPr>
      </w:pPr>
    </w:p>
    <w:p w14:paraId="7D025F85" w14:textId="77777777" w:rsidR="00F42DA4" w:rsidRPr="00C35E29" w:rsidRDefault="00F42DA4" w:rsidP="00AF2778">
      <w:pPr>
        <w:ind w:left="900" w:right="1298"/>
        <w:rPr>
          <w:rFonts w:ascii="Arial" w:hAnsi="Arial" w:cs="Arial"/>
          <w:bCs/>
          <w:lang w:val="it-IT"/>
        </w:rPr>
      </w:pPr>
    </w:p>
    <w:p w14:paraId="5F1759B1"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1DD8B631"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1DD235F1" w14:textId="77777777" w:rsidR="00AF2778" w:rsidRPr="00C35E29" w:rsidRDefault="00AF2778" w:rsidP="00AF2778">
      <w:pPr>
        <w:jc w:val="center"/>
        <w:rPr>
          <w:rFonts w:ascii="Arial" w:hAnsi="Arial" w:cs="Arial"/>
          <w:i/>
          <w:lang w:val="ro-RO"/>
        </w:rPr>
      </w:pPr>
    </w:p>
    <w:p w14:paraId="246C249C"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63C54824" w14:textId="77777777" w:rsidR="00351174" w:rsidRPr="00C35E29" w:rsidRDefault="00351174" w:rsidP="00351174">
      <w:pPr>
        <w:spacing w:after="200" w:line="276" w:lineRule="auto"/>
        <w:rPr>
          <w:rFonts w:ascii="Arial" w:hAnsi="Arial" w:cs="Arial"/>
          <w:b/>
          <w:bCs/>
          <w:iCs/>
          <w:kern w:val="32"/>
          <w:lang w:val="ro-RO"/>
        </w:rPr>
      </w:pPr>
    </w:p>
    <w:p w14:paraId="226D7442" w14:textId="77777777" w:rsidR="00351174" w:rsidRPr="00C35E29" w:rsidRDefault="00351174" w:rsidP="00351174">
      <w:pPr>
        <w:rPr>
          <w:b/>
          <w:bCs/>
          <w:iCs/>
          <w:sz w:val="18"/>
          <w:szCs w:val="18"/>
          <w:lang w:val="ro-RO"/>
        </w:rPr>
      </w:pPr>
    </w:p>
    <w:p w14:paraId="5C11C006" w14:textId="77777777" w:rsidR="00F730A2" w:rsidRPr="00C35E29" w:rsidRDefault="00F730A2" w:rsidP="00351174">
      <w:pPr>
        <w:rPr>
          <w:b/>
          <w:bCs/>
          <w:sz w:val="18"/>
          <w:szCs w:val="18"/>
          <w:lang w:val="ro-RO"/>
        </w:rPr>
      </w:pPr>
    </w:p>
    <w:p w14:paraId="30007AED" w14:textId="77777777" w:rsidR="00F730A2" w:rsidRPr="00C35E29" w:rsidRDefault="00F730A2" w:rsidP="00F730A2">
      <w:pPr>
        <w:jc w:val="both"/>
        <w:rPr>
          <w:b/>
          <w:bCs/>
          <w:sz w:val="18"/>
          <w:szCs w:val="18"/>
          <w:lang w:val="ro-RO"/>
        </w:rPr>
      </w:pPr>
    </w:p>
    <w:p w14:paraId="1D789A49" w14:textId="77777777" w:rsidR="00F730A2" w:rsidRPr="00C35E29" w:rsidRDefault="00F730A2" w:rsidP="00F730A2">
      <w:pPr>
        <w:jc w:val="both"/>
        <w:rPr>
          <w:b/>
          <w:bCs/>
          <w:sz w:val="18"/>
          <w:szCs w:val="18"/>
          <w:lang w:val="ro-RO"/>
        </w:rPr>
      </w:pPr>
    </w:p>
    <w:p w14:paraId="36C3A13C" w14:textId="77777777" w:rsidR="00F730A2" w:rsidRPr="00C35E29" w:rsidRDefault="00F730A2" w:rsidP="00F730A2">
      <w:pPr>
        <w:jc w:val="both"/>
        <w:rPr>
          <w:b/>
          <w:bCs/>
          <w:sz w:val="18"/>
          <w:szCs w:val="18"/>
          <w:lang w:val="ro-RO"/>
        </w:rPr>
      </w:pPr>
    </w:p>
    <w:p w14:paraId="0A0D55EA" w14:textId="77777777" w:rsidR="00F730A2" w:rsidRPr="004D4B87" w:rsidRDefault="00F730A2" w:rsidP="00F730A2">
      <w:pPr>
        <w:jc w:val="both"/>
        <w:rPr>
          <w:sz w:val="18"/>
          <w:szCs w:val="18"/>
          <w:lang w:val="it-IT"/>
        </w:rPr>
      </w:pPr>
    </w:p>
    <w:p w14:paraId="3CA5A0B0" w14:textId="77777777" w:rsidR="00B30615" w:rsidRPr="004D4B87" w:rsidRDefault="00B30615" w:rsidP="00F730A2">
      <w:pPr>
        <w:jc w:val="both"/>
        <w:rPr>
          <w:sz w:val="18"/>
          <w:szCs w:val="18"/>
          <w:lang w:val="it-IT"/>
        </w:rPr>
      </w:pPr>
    </w:p>
    <w:p w14:paraId="39125FFF" w14:textId="77777777" w:rsidR="00B30615" w:rsidRPr="004D4B87" w:rsidRDefault="00B30615" w:rsidP="00F730A2">
      <w:pPr>
        <w:jc w:val="both"/>
        <w:rPr>
          <w:sz w:val="18"/>
          <w:szCs w:val="18"/>
          <w:lang w:val="it-IT"/>
        </w:rPr>
      </w:pPr>
    </w:p>
    <w:p w14:paraId="10F98E3C" w14:textId="77777777" w:rsidR="00B30615" w:rsidRPr="004D4B87" w:rsidRDefault="00B30615" w:rsidP="00F730A2">
      <w:pPr>
        <w:jc w:val="both"/>
        <w:rPr>
          <w:sz w:val="18"/>
          <w:szCs w:val="18"/>
          <w:lang w:val="it-IT"/>
        </w:rPr>
      </w:pPr>
    </w:p>
    <w:p w14:paraId="50D24A0B" w14:textId="77777777" w:rsidR="00DF376E" w:rsidRPr="004D4B87" w:rsidRDefault="00DF376E" w:rsidP="00F730A2">
      <w:pPr>
        <w:jc w:val="both"/>
        <w:rPr>
          <w:sz w:val="18"/>
          <w:szCs w:val="18"/>
          <w:lang w:val="it-IT"/>
        </w:rPr>
      </w:pPr>
    </w:p>
    <w:p w14:paraId="2E6F7551" w14:textId="77777777" w:rsidR="00DF376E" w:rsidRPr="004D4B87" w:rsidRDefault="00DF376E" w:rsidP="00F730A2">
      <w:pPr>
        <w:jc w:val="both"/>
        <w:rPr>
          <w:sz w:val="18"/>
          <w:szCs w:val="18"/>
          <w:lang w:val="it-IT"/>
        </w:rPr>
      </w:pPr>
    </w:p>
    <w:p w14:paraId="04F47ECB" w14:textId="77777777" w:rsidR="00DF376E" w:rsidRPr="004D4B87" w:rsidRDefault="00DF376E" w:rsidP="00F730A2">
      <w:pPr>
        <w:jc w:val="both"/>
        <w:rPr>
          <w:sz w:val="18"/>
          <w:szCs w:val="18"/>
          <w:lang w:val="it-IT"/>
        </w:rPr>
      </w:pPr>
    </w:p>
    <w:p w14:paraId="32B0E779" w14:textId="77777777" w:rsidR="00DF376E" w:rsidRPr="004D4B87" w:rsidRDefault="00DF376E" w:rsidP="00F730A2">
      <w:pPr>
        <w:jc w:val="both"/>
        <w:rPr>
          <w:sz w:val="18"/>
          <w:szCs w:val="18"/>
          <w:lang w:val="it-IT"/>
        </w:rPr>
      </w:pPr>
    </w:p>
    <w:p w14:paraId="47ACC980" w14:textId="77777777" w:rsidR="00DF376E" w:rsidRPr="004D4B87" w:rsidRDefault="00DF376E" w:rsidP="00F730A2">
      <w:pPr>
        <w:jc w:val="both"/>
        <w:rPr>
          <w:sz w:val="18"/>
          <w:szCs w:val="18"/>
          <w:lang w:val="it-IT"/>
        </w:rPr>
      </w:pPr>
    </w:p>
    <w:p w14:paraId="4ABB0459" w14:textId="77777777" w:rsidR="00DF376E" w:rsidRPr="004D4B87" w:rsidRDefault="00DF376E" w:rsidP="00F730A2">
      <w:pPr>
        <w:jc w:val="both"/>
        <w:rPr>
          <w:sz w:val="18"/>
          <w:szCs w:val="18"/>
          <w:lang w:val="it-IT"/>
        </w:rPr>
      </w:pPr>
    </w:p>
    <w:p w14:paraId="03A2A3CD" w14:textId="77777777" w:rsidR="00B30615" w:rsidRPr="004D4B87" w:rsidRDefault="00B30615" w:rsidP="00F730A2">
      <w:pPr>
        <w:jc w:val="both"/>
        <w:rPr>
          <w:sz w:val="18"/>
          <w:szCs w:val="18"/>
          <w:lang w:val="it-IT"/>
        </w:rPr>
      </w:pPr>
    </w:p>
    <w:p w14:paraId="11729E4E"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52FDDF7"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48633F72"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2285D5DA" w14:textId="77777777" w:rsidR="00B30615" w:rsidRPr="00C35E29" w:rsidRDefault="00B30615" w:rsidP="007974DB">
      <w:pPr>
        <w:ind w:left="270"/>
        <w:jc w:val="both"/>
        <w:rPr>
          <w:rFonts w:ascii="Arial" w:hAnsi="Arial" w:cs="Arial"/>
          <w:lang w:val="ro-RO"/>
        </w:rPr>
      </w:pPr>
    </w:p>
    <w:p w14:paraId="0369D315" w14:textId="77777777" w:rsidR="00B30615" w:rsidRPr="00C35E29" w:rsidRDefault="00B30615" w:rsidP="00B30615">
      <w:pPr>
        <w:jc w:val="both"/>
        <w:rPr>
          <w:rFonts w:ascii="Arial" w:hAnsi="Arial" w:cs="Arial"/>
          <w:lang w:val="ro-RO"/>
        </w:rPr>
      </w:pPr>
    </w:p>
    <w:p w14:paraId="0DD379AA" w14:textId="77777777" w:rsidR="00B30615" w:rsidRPr="00C35E29" w:rsidRDefault="00B30615" w:rsidP="00B30615">
      <w:pPr>
        <w:jc w:val="center"/>
        <w:rPr>
          <w:rFonts w:ascii="Arial" w:hAnsi="Arial" w:cs="Arial"/>
          <w:lang w:val="ro-RO"/>
        </w:rPr>
      </w:pPr>
    </w:p>
    <w:p w14:paraId="04EF289B"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65F57E79" w14:textId="77777777" w:rsidR="005E6A0B" w:rsidRPr="004D4B87" w:rsidRDefault="005E6A0B" w:rsidP="00FF3325">
      <w:pPr>
        <w:ind w:right="1298"/>
        <w:rPr>
          <w:b/>
          <w:color w:val="000000"/>
          <w:sz w:val="20"/>
          <w:szCs w:val="20"/>
          <w:lang w:val="it-IT"/>
        </w:rPr>
      </w:pPr>
    </w:p>
    <w:p w14:paraId="1601E2B1" w14:textId="77777777" w:rsidR="00AB0138" w:rsidRPr="00AB0138" w:rsidRDefault="00AB0138" w:rsidP="00AB0138">
      <w:pPr>
        <w:numPr>
          <w:ilvl w:val="0"/>
          <w:numId w:val="14"/>
        </w:numPr>
        <w:ind w:right="1298"/>
        <w:rPr>
          <w:rFonts w:ascii="Arial" w:hAnsi="Arial" w:cs="Arial"/>
          <w:bCs/>
          <w:lang w:val="it-IT"/>
        </w:rPr>
      </w:pPr>
      <w:r w:rsidRPr="004D4B87">
        <w:rPr>
          <w:b/>
          <w:color w:val="000000"/>
          <w:sz w:val="20"/>
          <w:szCs w:val="20"/>
          <w:lang w:val="it-IT"/>
        </w:rPr>
        <w:t>Se vor completa si atasa toate anexele de la caietul de sarcini pentru preturi de operarii si lucrari</w:t>
      </w:r>
    </w:p>
    <w:p w14:paraId="61626801" w14:textId="77777777" w:rsidR="00AB0138" w:rsidRPr="004D4B87" w:rsidRDefault="00AB0138" w:rsidP="00AB0138">
      <w:pPr>
        <w:ind w:right="1298"/>
        <w:rPr>
          <w:b/>
          <w:color w:val="000000"/>
          <w:sz w:val="20"/>
          <w:szCs w:val="20"/>
          <w:lang w:val="it-IT"/>
        </w:rPr>
      </w:pPr>
    </w:p>
    <w:p w14:paraId="173CE80D" w14:textId="77777777" w:rsidR="00AB0138" w:rsidRPr="00C35E29" w:rsidRDefault="00AB0138" w:rsidP="00AB0138">
      <w:pPr>
        <w:ind w:right="1298"/>
        <w:rPr>
          <w:rFonts w:ascii="Arial" w:hAnsi="Arial" w:cs="Arial"/>
          <w:bCs/>
          <w:lang w:val="it-IT"/>
        </w:rPr>
      </w:pPr>
    </w:p>
    <w:p w14:paraId="169EED9A"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6A0DED3B"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3352EACB" w14:textId="77777777" w:rsidR="00B30615" w:rsidRPr="00C35E29" w:rsidRDefault="00B30615" w:rsidP="00B30615">
      <w:pPr>
        <w:jc w:val="center"/>
        <w:rPr>
          <w:rFonts w:ascii="Arial" w:hAnsi="Arial" w:cs="Arial"/>
          <w:i/>
          <w:lang w:val="ro-RO"/>
        </w:rPr>
      </w:pPr>
    </w:p>
    <w:p w14:paraId="0F0638FA"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7CC49061" w14:textId="77777777" w:rsidR="00B30615" w:rsidRPr="004D4B87" w:rsidRDefault="00B30615" w:rsidP="00F730A2">
      <w:pPr>
        <w:jc w:val="both"/>
        <w:rPr>
          <w:sz w:val="18"/>
          <w:szCs w:val="18"/>
          <w:lang w:val="it-IT"/>
        </w:rPr>
        <w:sectPr w:rsidR="00B30615" w:rsidRPr="004D4B87" w:rsidSect="00F42DA4">
          <w:footerReference w:type="default" r:id="rId10"/>
          <w:pgSz w:w="11906" w:h="16838" w:code="9"/>
          <w:pgMar w:top="720" w:right="1282" w:bottom="720" w:left="850" w:header="720" w:footer="720" w:gutter="115"/>
          <w:cols w:space="708"/>
          <w:docGrid w:linePitch="360"/>
        </w:sectPr>
      </w:pPr>
    </w:p>
    <w:p w14:paraId="1BE3D6F8"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4D4B87">
        <w:rPr>
          <w:rFonts w:ascii="Arial" w:hAnsi="Arial" w:cs="Arial"/>
          <w:b/>
          <w:kern w:val="32"/>
          <w:sz w:val="20"/>
          <w:szCs w:val="20"/>
          <w:lang w:val="it-IT"/>
        </w:rPr>
        <w:t>mputernicire generala de reprezentare</w:t>
      </w:r>
      <w:bookmarkEnd w:id="19"/>
      <w:bookmarkEnd w:id="20"/>
      <w:bookmarkEnd w:id="21"/>
      <w:bookmarkEnd w:id="22"/>
      <w:r w:rsidRPr="004D4B87">
        <w:rPr>
          <w:rFonts w:ascii="Arial" w:hAnsi="Arial" w:cs="Arial"/>
          <w:b/>
          <w:kern w:val="32"/>
          <w:sz w:val="20"/>
          <w:szCs w:val="20"/>
          <w:lang w:val="it-IT"/>
        </w:rPr>
        <w:t xml:space="preserve"> </w:t>
      </w:r>
    </w:p>
    <w:p w14:paraId="0EBABA25" w14:textId="77777777" w:rsidR="00AF2778" w:rsidRPr="004D4B87" w:rsidRDefault="00AF2778" w:rsidP="00AF2778">
      <w:pPr>
        <w:autoSpaceDE w:val="0"/>
        <w:autoSpaceDN w:val="0"/>
        <w:adjustRightInd w:val="0"/>
        <w:rPr>
          <w:rFonts w:ascii="Arial" w:eastAsia="Calibri" w:hAnsi="Arial" w:cs="Arial"/>
          <w:lang w:val="it-IT"/>
        </w:rPr>
      </w:pPr>
    </w:p>
    <w:p w14:paraId="2C83CCF3" w14:textId="77777777" w:rsidR="00AF2778" w:rsidRPr="004D4B87" w:rsidRDefault="00AF2778" w:rsidP="00AF2778">
      <w:pPr>
        <w:autoSpaceDE w:val="0"/>
        <w:autoSpaceDN w:val="0"/>
        <w:adjustRightInd w:val="0"/>
        <w:rPr>
          <w:rFonts w:ascii="Arial" w:eastAsia="Calibri" w:hAnsi="Arial" w:cs="Arial"/>
          <w:lang w:val="it-IT"/>
        </w:rPr>
      </w:pPr>
      <w:r w:rsidRPr="004D4B87">
        <w:rPr>
          <w:rFonts w:ascii="Arial" w:eastAsia="Calibri" w:hAnsi="Arial" w:cs="Arial"/>
          <w:lang w:val="it-IT"/>
        </w:rPr>
        <w:t xml:space="preserve">Operator economic </w:t>
      </w:r>
      <w:r w:rsidRPr="004D4B87">
        <w:rPr>
          <w:rFonts w:ascii="Arial" w:eastAsia="Calibri" w:hAnsi="Arial" w:cs="Arial"/>
          <w:bCs/>
          <w:lang w:val="it-IT"/>
        </w:rPr>
        <w:t xml:space="preserve">...................................... </w:t>
      </w:r>
      <w:r w:rsidRPr="004D4B87">
        <w:rPr>
          <w:rFonts w:ascii="Arial" w:eastAsia="Calibri" w:hAnsi="Arial" w:cs="Arial"/>
          <w:bCs/>
          <w:sz w:val="20"/>
          <w:szCs w:val="20"/>
          <w:lang w:val="it-IT"/>
        </w:rPr>
        <w:t>(denumirea/numele)</w:t>
      </w:r>
      <w:r w:rsidRPr="004D4B87">
        <w:rPr>
          <w:rFonts w:ascii="Arial" w:eastAsia="Calibri" w:hAnsi="Arial" w:cs="Arial"/>
          <w:bCs/>
          <w:lang w:val="it-IT"/>
        </w:rPr>
        <w:t xml:space="preserve"> </w:t>
      </w:r>
    </w:p>
    <w:p w14:paraId="575A3FE5" w14:textId="77777777" w:rsidR="00AF2778" w:rsidRPr="004D4B87" w:rsidRDefault="00AF2778" w:rsidP="00AF2778">
      <w:pPr>
        <w:widowControl w:val="0"/>
        <w:autoSpaceDE w:val="0"/>
        <w:autoSpaceDN w:val="0"/>
        <w:adjustRightInd w:val="0"/>
        <w:jc w:val="center"/>
        <w:rPr>
          <w:rFonts w:ascii="Arial" w:hAnsi="Arial" w:cs="Arial"/>
          <w:noProof/>
          <w:lang w:val="it-IT" w:eastAsia="ar-SA"/>
        </w:rPr>
      </w:pPr>
    </w:p>
    <w:p w14:paraId="3C52282E" w14:textId="77777777" w:rsidR="00AF2778" w:rsidRPr="004D4B87" w:rsidRDefault="00AF2778" w:rsidP="00AF2778">
      <w:pPr>
        <w:widowControl w:val="0"/>
        <w:autoSpaceDE w:val="0"/>
        <w:autoSpaceDN w:val="0"/>
        <w:adjustRightInd w:val="0"/>
        <w:jc w:val="center"/>
        <w:rPr>
          <w:rFonts w:ascii="Arial" w:hAnsi="Arial" w:cs="Arial"/>
          <w:b/>
          <w:bCs/>
          <w:sz w:val="28"/>
          <w:szCs w:val="28"/>
          <w:lang w:val="it-IT"/>
        </w:rPr>
      </w:pPr>
      <w:r w:rsidRPr="004D4B87">
        <w:rPr>
          <w:rFonts w:ascii="Arial" w:hAnsi="Arial" w:cs="Arial"/>
          <w:b/>
          <w:bCs/>
          <w:sz w:val="28"/>
          <w:szCs w:val="28"/>
          <w:lang w:val="it-IT"/>
        </w:rPr>
        <w:t>Imputernicire generala de reprezentare</w:t>
      </w:r>
    </w:p>
    <w:p w14:paraId="36DC4D72" w14:textId="77777777" w:rsidR="00AF2778" w:rsidRPr="004D4B87" w:rsidRDefault="00AF2778" w:rsidP="00AF2778">
      <w:pPr>
        <w:widowControl w:val="0"/>
        <w:autoSpaceDE w:val="0"/>
        <w:autoSpaceDN w:val="0"/>
        <w:adjustRightInd w:val="0"/>
        <w:jc w:val="center"/>
        <w:rPr>
          <w:rFonts w:ascii="Arial" w:hAnsi="Arial" w:cs="Arial"/>
          <w:lang w:val="it-IT"/>
        </w:rPr>
      </w:pPr>
    </w:p>
    <w:p w14:paraId="3C93D4FF" w14:textId="77777777" w:rsidR="00AF2778" w:rsidRPr="004D4B87" w:rsidRDefault="00AF2778" w:rsidP="007069DB">
      <w:pPr>
        <w:widowControl w:val="0"/>
        <w:autoSpaceDE w:val="0"/>
        <w:autoSpaceDN w:val="0"/>
        <w:adjustRightInd w:val="0"/>
        <w:ind w:firstLine="720"/>
        <w:jc w:val="both"/>
        <w:rPr>
          <w:rFonts w:ascii="Arial" w:hAnsi="Arial" w:cs="Arial"/>
          <w:lang w:val="it-IT"/>
        </w:rPr>
      </w:pPr>
      <w:r w:rsidRPr="004D4B87">
        <w:rPr>
          <w:rFonts w:ascii="Arial" w:hAnsi="Arial" w:cs="Arial"/>
          <w:bCs/>
          <w:lang w:val="it-IT"/>
        </w:rPr>
        <w:t xml:space="preserve">Subscrisa </w:t>
      </w:r>
      <w:r w:rsidRPr="004D4B87">
        <w:rPr>
          <w:rFonts w:ascii="Arial" w:hAnsi="Arial" w:cs="Arial"/>
          <w:lang w:val="it-IT"/>
        </w:rPr>
        <w:t xml:space="preserve">………………………………………………………………, cu sediul în ……………………………………………………………………………………………, înmatriculată la Registrul Comerţului sub nr. ………………………, cod unic de inregistrare  ………………,  reprezentată legal prin ………………………………………………, în calitate de ………………………………………………, </w:t>
      </w:r>
      <w:r w:rsidRPr="004D4B87">
        <w:rPr>
          <w:rFonts w:ascii="Arial" w:hAnsi="Arial" w:cs="Arial"/>
          <w:bCs/>
          <w:lang w:val="it-IT"/>
        </w:rPr>
        <w:t xml:space="preserve">împuternicim </w:t>
      </w:r>
      <w:r w:rsidRPr="004D4B87">
        <w:rPr>
          <w:rFonts w:ascii="Arial" w:hAnsi="Arial" w:cs="Arial"/>
          <w:lang w:val="it-IT"/>
        </w:rPr>
        <w:t>prin prezenta pe ………………………………………………,</w:t>
      </w:r>
      <w:r w:rsidR="007069DB" w:rsidRPr="004D4B87">
        <w:rPr>
          <w:rFonts w:ascii="Arial" w:hAnsi="Arial" w:cs="Arial"/>
          <w:lang w:val="it-IT"/>
        </w:rPr>
        <w:t xml:space="preserve"> cu</w:t>
      </w:r>
      <w:r w:rsidRPr="004D4B87">
        <w:rPr>
          <w:rFonts w:ascii="Arial" w:hAnsi="Arial" w:cs="Arial"/>
          <w:lang w:val="it-IT"/>
        </w:rPr>
        <w:t xml:space="preserve"> </w:t>
      </w:r>
      <w:r w:rsidRPr="004D4B87">
        <w:rPr>
          <w:rFonts w:ascii="Arial" w:hAnsi="Arial" w:cs="Arial"/>
          <w:bCs/>
          <w:lang w:val="it-IT"/>
        </w:rPr>
        <w:t>specimen de semnatura</w:t>
      </w:r>
      <w:r w:rsidR="007069DB" w:rsidRPr="004D4B87">
        <w:rPr>
          <w:rFonts w:ascii="Arial" w:hAnsi="Arial" w:cs="Arial"/>
          <w:bCs/>
          <w:lang w:val="it-IT"/>
        </w:rPr>
        <w:t xml:space="preserve"> </w:t>
      </w:r>
      <w:r w:rsidRPr="004D4B87">
        <w:rPr>
          <w:rFonts w:ascii="Arial" w:hAnsi="Arial" w:cs="Arial"/>
          <w:lang w:val="it-IT"/>
        </w:rPr>
        <w:t>............................... domiciliat în ……………………………… …………………………………, identificat cu B.I./C.I. seria ……, nr. ………………, CNP …………………………, eliberat de …………………………, la data de …………, având funcţia de ……………………………………………, s</w:t>
      </w:r>
      <w:r w:rsidR="00D80720" w:rsidRPr="004D4B87">
        <w:rPr>
          <w:rFonts w:ascii="Arial" w:hAnsi="Arial" w:cs="Arial"/>
          <w:lang w:val="it-IT"/>
        </w:rPr>
        <w:t>ă ne reprezinte la procedura …….</w:t>
      </w:r>
      <w:r w:rsidRPr="004D4B87">
        <w:rPr>
          <w:rFonts w:ascii="Arial" w:hAnsi="Arial" w:cs="Arial"/>
          <w:lang w:val="it-IT"/>
        </w:rPr>
        <w:t xml:space="preserve">……………………, organizată de ............................................, in data de ............,ora......în scopul atribuirii contractului . </w:t>
      </w:r>
    </w:p>
    <w:p w14:paraId="0E5F1886" w14:textId="77777777" w:rsidR="00AF2778" w:rsidRPr="004D4B87" w:rsidRDefault="00AF2778" w:rsidP="00AF2778">
      <w:pPr>
        <w:widowControl w:val="0"/>
        <w:autoSpaceDE w:val="0"/>
        <w:autoSpaceDN w:val="0"/>
        <w:adjustRightInd w:val="0"/>
        <w:ind w:firstLine="720"/>
        <w:jc w:val="both"/>
        <w:rPr>
          <w:rFonts w:ascii="Arial" w:hAnsi="Arial" w:cs="Arial"/>
          <w:lang w:val="it-IT"/>
        </w:rPr>
      </w:pPr>
      <w:r w:rsidRPr="004D4B87">
        <w:rPr>
          <w:rFonts w:ascii="Arial" w:hAnsi="Arial" w:cs="Arial"/>
          <w:lang w:val="it-IT"/>
        </w:rPr>
        <w:t xml:space="preserve">În îndeplinirea mandatului său, împuternicitul va avea următoarele drepturi şi obligaţii: </w:t>
      </w:r>
    </w:p>
    <w:p w14:paraId="713C9702"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1. Să semneze toate actele şi documentele care rezulta de la subscrisa în legătură cu participarea la prezenta procedură; </w:t>
      </w:r>
    </w:p>
    <w:p w14:paraId="3C7A08C2"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2. Să participe în numele subscrisei la procedură şi să semneze toate documentele rezultate pe parcursul şi/sau în urma desfăşurării procedurii. </w:t>
      </w:r>
    </w:p>
    <w:p w14:paraId="30AEDD02"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3. Să semneze răspunsurile la solicitările de clarificare formulate de către comisia de evaluare în timpul desfăşurării procedurii. </w:t>
      </w:r>
    </w:p>
    <w:p w14:paraId="3F616A19"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4. Să depună în numele subscrisei contestaţiile cu privire la procedură. </w:t>
      </w:r>
    </w:p>
    <w:p w14:paraId="173008CB"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5. Sa semneze contractul de </w:t>
      </w:r>
      <w:r w:rsidR="00D80720" w:rsidRPr="004D4B87">
        <w:rPr>
          <w:rFonts w:ascii="Arial" w:hAnsi="Arial" w:cs="Arial"/>
          <w:lang w:val="it-IT"/>
        </w:rPr>
        <w:t>concesiune de servicii</w:t>
      </w:r>
      <w:r w:rsidRPr="004D4B87">
        <w:rPr>
          <w:rFonts w:ascii="Arial" w:hAnsi="Arial" w:cs="Arial"/>
          <w:lang w:val="it-IT"/>
        </w:rPr>
        <w:t>.</w:t>
      </w:r>
    </w:p>
    <w:p w14:paraId="28CE00B4" w14:textId="77777777" w:rsidR="00AF2778" w:rsidRPr="004D4B87" w:rsidRDefault="00AF2778" w:rsidP="00AF2778">
      <w:pPr>
        <w:widowControl w:val="0"/>
        <w:autoSpaceDE w:val="0"/>
        <w:autoSpaceDN w:val="0"/>
        <w:adjustRightInd w:val="0"/>
        <w:jc w:val="both"/>
        <w:rPr>
          <w:rFonts w:ascii="Arial" w:hAnsi="Arial" w:cs="Arial"/>
          <w:lang w:val="it-IT"/>
        </w:rPr>
      </w:pPr>
      <w:r w:rsidRPr="004D4B87">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01FDD2A2" w14:textId="77777777" w:rsidR="007069DB" w:rsidRPr="004D4B87" w:rsidRDefault="007069DB" w:rsidP="00AF2778">
      <w:pPr>
        <w:widowControl w:val="0"/>
        <w:autoSpaceDE w:val="0"/>
        <w:autoSpaceDN w:val="0"/>
        <w:adjustRightInd w:val="0"/>
        <w:jc w:val="both"/>
        <w:rPr>
          <w:rFonts w:ascii="Arial" w:hAnsi="Arial" w:cs="Arial"/>
          <w:b/>
          <w:bCs/>
          <w:lang w:val="it-IT"/>
        </w:rPr>
      </w:pPr>
    </w:p>
    <w:p w14:paraId="01865125" w14:textId="77777777" w:rsidR="00AF2778" w:rsidRPr="004D4B87" w:rsidRDefault="00AF2778" w:rsidP="00AF2778">
      <w:pPr>
        <w:widowControl w:val="0"/>
        <w:autoSpaceDE w:val="0"/>
        <w:autoSpaceDN w:val="0"/>
        <w:adjustRightInd w:val="0"/>
        <w:jc w:val="both"/>
        <w:rPr>
          <w:rFonts w:ascii="Arial" w:hAnsi="Arial" w:cs="Arial"/>
          <w:bCs/>
          <w:lang w:val="it-IT"/>
        </w:rPr>
      </w:pPr>
      <w:r w:rsidRPr="004D4B87">
        <w:rPr>
          <w:rFonts w:ascii="Arial" w:hAnsi="Arial" w:cs="Arial"/>
          <w:bCs/>
          <w:lang w:val="it-IT"/>
        </w:rPr>
        <w:t>Notă: Împuternicirea va fi însoţită de o copie după un act de identitate al persoanei/persoanelor împuternicite (</w:t>
      </w:r>
      <w:r w:rsidRPr="004D4B87">
        <w:rPr>
          <w:rFonts w:ascii="Arial" w:hAnsi="Arial" w:cs="Arial"/>
          <w:bCs/>
          <w:i/>
          <w:iCs/>
          <w:lang w:val="it-IT"/>
        </w:rPr>
        <w:t>buletin de identitate, carte de identitate, paşaport</w:t>
      </w:r>
      <w:r w:rsidRPr="004D4B87">
        <w:rPr>
          <w:rFonts w:ascii="Arial" w:hAnsi="Arial" w:cs="Arial"/>
          <w:bCs/>
          <w:lang w:val="it-IT"/>
        </w:rPr>
        <w:t xml:space="preserve">). </w:t>
      </w:r>
    </w:p>
    <w:p w14:paraId="18E3A614" w14:textId="77777777" w:rsidR="007069DB" w:rsidRPr="004D4B87" w:rsidRDefault="007069DB" w:rsidP="00AF2778">
      <w:pPr>
        <w:widowControl w:val="0"/>
        <w:autoSpaceDE w:val="0"/>
        <w:autoSpaceDN w:val="0"/>
        <w:adjustRightInd w:val="0"/>
        <w:rPr>
          <w:rFonts w:ascii="Arial" w:hAnsi="Arial" w:cs="Arial"/>
          <w:b/>
          <w:bCs/>
          <w:lang w:val="it-IT"/>
        </w:rPr>
      </w:pPr>
    </w:p>
    <w:p w14:paraId="70670920" w14:textId="77777777" w:rsidR="007069DB" w:rsidRPr="004D4B87" w:rsidRDefault="007069DB" w:rsidP="00AF2778">
      <w:pPr>
        <w:widowControl w:val="0"/>
        <w:autoSpaceDE w:val="0"/>
        <w:autoSpaceDN w:val="0"/>
        <w:adjustRightInd w:val="0"/>
        <w:rPr>
          <w:rFonts w:ascii="Arial" w:hAnsi="Arial" w:cs="Arial"/>
          <w:b/>
          <w:bCs/>
          <w:lang w:val="it-IT"/>
        </w:rPr>
      </w:pPr>
    </w:p>
    <w:p w14:paraId="3BD602B9" w14:textId="77777777" w:rsidR="007069DB" w:rsidRPr="004D4B87" w:rsidRDefault="007069DB" w:rsidP="00AF2778">
      <w:pPr>
        <w:widowControl w:val="0"/>
        <w:autoSpaceDE w:val="0"/>
        <w:autoSpaceDN w:val="0"/>
        <w:adjustRightInd w:val="0"/>
        <w:rPr>
          <w:rFonts w:ascii="Arial" w:hAnsi="Arial" w:cs="Arial"/>
          <w:b/>
          <w:bCs/>
          <w:lang w:val="it-IT"/>
        </w:rPr>
      </w:pPr>
    </w:p>
    <w:p w14:paraId="1C33470E" w14:textId="77777777" w:rsidR="007069DB" w:rsidRPr="004D4B87" w:rsidRDefault="007069DB" w:rsidP="00AF2778">
      <w:pPr>
        <w:widowControl w:val="0"/>
        <w:autoSpaceDE w:val="0"/>
        <w:autoSpaceDN w:val="0"/>
        <w:adjustRightInd w:val="0"/>
        <w:rPr>
          <w:rFonts w:ascii="Arial" w:hAnsi="Arial" w:cs="Arial"/>
          <w:b/>
          <w:bCs/>
          <w:lang w:val="it-IT"/>
        </w:rPr>
      </w:pPr>
    </w:p>
    <w:p w14:paraId="7639A160" w14:textId="77777777" w:rsidR="00AF2778" w:rsidRPr="004D4B87" w:rsidRDefault="007069DB" w:rsidP="00AF2778">
      <w:pPr>
        <w:widowControl w:val="0"/>
        <w:autoSpaceDE w:val="0"/>
        <w:autoSpaceDN w:val="0"/>
        <w:adjustRightInd w:val="0"/>
        <w:rPr>
          <w:rFonts w:ascii="Arial" w:hAnsi="Arial" w:cs="Arial"/>
          <w:lang w:val="it-IT"/>
        </w:rPr>
      </w:pPr>
      <w:r w:rsidRPr="004D4B87">
        <w:rPr>
          <w:rFonts w:ascii="Arial" w:hAnsi="Arial" w:cs="Arial"/>
          <w:bCs/>
          <w:lang w:val="it-IT"/>
        </w:rPr>
        <w:t xml:space="preserve">      </w:t>
      </w:r>
      <w:r w:rsidR="002A0E4B" w:rsidRPr="004D4B87">
        <w:rPr>
          <w:rFonts w:ascii="Arial" w:hAnsi="Arial" w:cs="Arial"/>
          <w:bCs/>
          <w:lang w:val="it-IT"/>
        </w:rPr>
        <w:t xml:space="preserve">            </w:t>
      </w:r>
      <w:r w:rsidRPr="004D4B87">
        <w:rPr>
          <w:rFonts w:ascii="Arial" w:hAnsi="Arial" w:cs="Arial"/>
          <w:bCs/>
          <w:lang w:val="it-IT"/>
        </w:rPr>
        <w:t xml:space="preserve"> </w:t>
      </w:r>
      <w:r w:rsidR="00AF2778" w:rsidRPr="004D4B87">
        <w:rPr>
          <w:rFonts w:ascii="Arial" w:hAnsi="Arial" w:cs="Arial"/>
          <w:bCs/>
          <w:lang w:val="it-IT"/>
        </w:rPr>
        <w:t>Data</w:t>
      </w:r>
      <w:r w:rsidRPr="004D4B87">
        <w:rPr>
          <w:rFonts w:ascii="Arial" w:hAnsi="Arial" w:cs="Arial"/>
          <w:bCs/>
          <w:lang w:val="it-IT"/>
        </w:rPr>
        <w:t>: ………………</w:t>
      </w:r>
      <w:r w:rsidR="00AF2778" w:rsidRPr="004D4B87">
        <w:rPr>
          <w:rFonts w:ascii="Arial" w:hAnsi="Arial" w:cs="Arial"/>
          <w:bCs/>
          <w:lang w:val="it-IT"/>
        </w:rPr>
        <w:tab/>
      </w:r>
      <w:r w:rsidR="00AF2778" w:rsidRPr="004D4B87">
        <w:rPr>
          <w:rFonts w:ascii="Arial" w:hAnsi="Arial" w:cs="Arial"/>
          <w:bCs/>
          <w:lang w:val="it-IT"/>
        </w:rPr>
        <w:tab/>
      </w:r>
      <w:r w:rsidR="00AF2778" w:rsidRPr="004D4B87">
        <w:rPr>
          <w:rFonts w:ascii="Arial" w:hAnsi="Arial" w:cs="Arial"/>
          <w:bCs/>
          <w:lang w:val="it-IT"/>
        </w:rPr>
        <w:tab/>
      </w:r>
      <w:r w:rsidR="00AF2778" w:rsidRPr="004D4B87">
        <w:rPr>
          <w:rFonts w:ascii="Arial" w:hAnsi="Arial" w:cs="Arial"/>
          <w:bCs/>
          <w:lang w:val="it-IT"/>
        </w:rPr>
        <w:tab/>
        <w:t>Denumirea mandantului</w:t>
      </w:r>
    </w:p>
    <w:p w14:paraId="1BF0D00C" w14:textId="77777777" w:rsidR="007069DB" w:rsidRPr="004D4B87" w:rsidRDefault="007069DB" w:rsidP="00AF2778">
      <w:pPr>
        <w:widowControl w:val="0"/>
        <w:autoSpaceDE w:val="0"/>
        <w:autoSpaceDN w:val="0"/>
        <w:adjustRightInd w:val="0"/>
        <w:ind w:firstLine="720"/>
        <w:rPr>
          <w:rFonts w:ascii="Arial" w:hAnsi="Arial" w:cs="Arial"/>
          <w:lang w:val="it-IT"/>
        </w:rPr>
      </w:pPr>
    </w:p>
    <w:p w14:paraId="006A0CB1" w14:textId="77777777" w:rsidR="00AF2778" w:rsidRPr="004D4B87" w:rsidRDefault="007069DB" w:rsidP="007069DB">
      <w:pPr>
        <w:widowControl w:val="0"/>
        <w:autoSpaceDE w:val="0"/>
        <w:autoSpaceDN w:val="0"/>
        <w:adjustRightInd w:val="0"/>
        <w:ind w:left="4320" w:firstLine="720"/>
        <w:rPr>
          <w:rFonts w:ascii="Arial" w:hAnsi="Arial" w:cs="Arial"/>
          <w:lang w:val="it-IT"/>
        </w:rPr>
      </w:pPr>
      <w:r w:rsidRPr="004D4B87">
        <w:rPr>
          <w:rFonts w:ascii="Arial" w:hAnsi="Arial" w:cs="Arial"/>
          <w:lang w:val="it-IT"/>
        </w:rPr>
        <w:t xml:space="preserve">     </w:t>
      </w:r>
      <w:r w:rsidR="00AF2778" w:rsidRPr="004D4B87">
        <w:rPr>
          <w:rFonts w:ascii="Arial" w:hAnsi="Arial" w:cs="Arial"/>
          <w:lang w:val="it-IT"/>
        </w:rPr>
        <w:t>S.C. …………………………………</w:t>
      </w:r>
    </w:p>
    <w:p w14:paraId="7F759BD8" w14:textId="77777777" w:rsidR="00AF2778" w:rsidRPr="004D4B87" w:rsidRDefault="007069DB" w:rsidP="00AF2778">
      <w:pPr>
        <w:widowControl w:val="0"/>
        <w:autoSpaceDE w:val="0"/>
        <w:autoSpaceDN w:val="0"/>
        <w:adjustRightInd w:val="0"/>
        <w:ind w:firstLine="709"/>
        <w:jc w:val="center"/>
        <w:rPr>
          <w:rFonts w:ascii="Arial" w:hAnsi="Arial" w:cs="Arial"/>
          <w:lang w:val="it-IT"/>
        </w:rPr>
      </w:pPr>
      <w:r w:rsidRPr="004D4B87">
        <w:rPr>
          <w:rFonts w:ascii="Arial" w:hAnsi="Arial" w:cs="Arial"/>
          <w:lang w:val="it-IT"/>
        </w:rPr>
        <w:t xml:space="preserve">                                                     </w:t>
      </w:r>
      <w:r w:rsidR="00AF2778" w:rsidRPr="004D4B87">
        <w:rPr>
          <w:rFonts w:ascii="Arial" w:hAnsi="Arial" w:cs="Arial"/>
          <w:lang w:val="it-IT"/>
        </w:rPr>
        <w:t>reprezentată legal prin</w:t>
      </w:r>
    </w:p>
    <w:p w14:paraId="5DE89A7D" w14:textId="77777777" w:rsidR="00AF2778" w:rsidRPr="004D4B87" w:rsidRDefault="007069DB" w:rsidP="007069DB">
      <w:pPr>
        <w:widowControl w:val="0"/>
        <w:autoSpaceDE w:val="0"/>
        <w:autoSpaceDN w:val="0"/>
        <w:adjustRightInd w:val="0"/>
        <w:ind w:left="4320" w:firstLine="720"/>
        <w:rPr>
          <w:rFonts w:ascii="Arial" w:hAnsi="Arial" w:cs="Arial"/>
          <w:lang w:val="it-IT"/>
        </w:rPr>
      </w:pPr>
      <w:r w:rsidRPr="004D4B87">
        <w:rPr>
          <w:rFonts w:ascii="Arial" w:hAnsi="Arial" w:cs="Arial"/>
          <w:lang w:val="it-IT"/>
        </w:rPr>
        <w:t xml:space="preserve"> …………………………………………..</w:t>
      </w:r>
    </w:p>
    <w:p w14:paraId="3F7BA0BA" w14:textId="77777777" w:rsidR="007069DB" w:rsidRPr="004D4B87" w:rsidRDefault="007069DB" w:rsidP="007069DB">
      <w:pPr>
        <w:widowControl w:val="0"/>
        <w:autoSpaceDE w:val="0"/>
        <w:autoSpaceDN w:val="0"/>
        <w:adjustRightInd w:val="0"/>
        <w:ind w:firstLine="709"/>
        <w:rPr>
          <w:rFonts w:ascii="Arial" w:hAnsi="Arial" w:cs="Arial"/>
          <w:i/>
          <w:iCs/>
          <w:lang w:val="it-IT"/>
        </w:rPr>
      </w:pPr>
    </w:p>
    <w:p w14:paraId="04D1C7F4" w14:textId="77777777" w:rsidR="00AF2778" w:rsidRPr="004D4B87" w:rsidRDefault="00AF2778" w:rsidP="007069DB">
      <w:pPr>
        <w:widowControl w:val="0"/>
        <w:autoSpaceDE w:val="0"/>
        <w:autoSpaceDN w:val="0"/>
        <w:adjustRightInd w:val="0"/>
        <w:ind w:left="5760" w:firstLine="720"/>
        <w:rPr>
          <w:rFonts w:ascii="Arial" w:hAnsi="Arial" w:cs="Arial"/>
          <w:lang w:val="it-IT"/>
        </w:rPr>
      </w:pPr>
      <w:r w:rsidRPr="004D4B87">
        <w:rPr>
          <w:rFonts w:ascii="Arial" w:hAnsi="Arial" w:cs="Arial"/>
          <w:i/>
          <w:iCs/>
          <w:lang w:val="it-IT"/>
        </w:rPr>
        <w:t>(Nume, prenume)</w:t>
      </w:r>
    </w:p>
    <w:p w14:paraId="7EF0A0F2" w14:textId="77777777" w:rsidR="00AF2778" w:rsidRPr="004D4B87" w:rsidRDefault="007069DB" w:rsidP="007069DB">
      <w:pPr>
        <w:widowControl w:val="0"/>
        <w:autoSpaceDE w:val="0"/>
        <w:autoSpaceDN w:val="0"/>
        <w:adjustRightInd w:val="0"/>
        <w:ind w:left="5040"/>
        <w:rPr>
          <w:rFonts w:ascii="Arial" w:hAnsi="Arial" w:cs="Arial"/>
          <w:lang w:val="it-IT"/>
        </w:rPr>
      </w:pPr>
      <w:r w:rsidRPr="004D4B87">
        <w:rPr>
          <w:rFonts w:ascii="Arial" w:hAnsi="Arial" w:cs="Arial"/>
          <w:lang w:val="it-IT"/>
        </w:rPr>
        <w:t xml:space="preserve">    </w:t>
      </w:r>
      <w:r w:rsidR="00AF2778" w:rsidRPr="004D4B87">
        <w:rPr>
          <w:rFonts w:ascii="Arial" w:hAnsi="Arial" w:cs="Arial"/>
          <w:lang w:val="it-IT"/>
        </w:rPr>
        <w:t>___________________________</w:t>
      </w:r>
    </w:p>
    <w:p w14:paraId="705B64CA" w14:textId="77777777" w:rsidR="00711BB6" w:rsidRDefault="00711BB6" w:rsidP="007069DB">
      <w:pPr>
        <w:rPr>
          <w:bCs/>
          <w:noProof/>
          <w:kern w:val="1"/>
          <w:szCs w:val="20"/>
          <w:lang w:val="ro-RO" w:eastAsia="ar-SA"/>
        </w:rPr>
      </w:pPr>
      <w:bookmarkStart w:id="23" w:name="_Toc471493190"/>
      <w:bookmarkStart w:id="24" w:name="_Toc471497077"/>
    </w:p>
    <w:p w14:paraId="7D368367" w14:textId="77777777" w:rsidR="00711BB6" w:rsidRDefault="00711BB6" w:rsidP="00711BB6">
      <w:pPr>
        <w:rPr>
          <w:bCs/>
          <w:noProof/>
          <w:kern w:val="1"/>
          <w:szCs w:val="20"/>
          <w:lang w:val="ro-RO" w:eastAsia="ar-SA"/>
        </w:rPr>
      </w:pPr>
    </w:p>
    <w:p w14:paraId="2F5C0785" w14:textId="77777777" w:rsidR="00083935" w:rsidRDefault="00083935" w:rsidP="00711BB6">
      <w:pPr>
        <w:rPr>
          <w:bCs/>
          <w:noProof/>
          <w:kern w:val="1"/>
          <w:szCs w:val="20"/>
          <w:lang w:val="ro-RO" w:eastAsia="ar-SA"/>
        </w:rPr>
      </w:pPr>
    </w:p>
    <w:p w14:paraId="789951F4" w14:textId="77777777" w:rsidR="00083935" w:rsidRDefault="00083935" w:rsidP="00711BB6">
      <w:pPr>
        <w:rPr>
          <w:bCs/>
          <w:noProof/>
          <w:kern w:val="1"/>
          <w:szCs w:val="20"/>
          <w:lang w:val="ro-RO" w:eastAsia="ar-SA"/>
        </w:rPr>
      </w:pPr>
    </w:p>
    <w:p w14:paraId="2CE9F946" w14:textId="77777777" w:rsidR="00083935" w:rsidRDefault="00083935" w:rsidP="00711BB6">
      <w:pPr>
        <w:rPr>
          <w:bCs/>
          <w:noProof/>
          <w:kern w:val="1"/>
          <w:szCs w:val="20"/>
          <w:lang w:val="ro-RO" w:eastAsia="ar-SA"/>
        </w:rPr>
      </w:pPr>
    </w:p>
    <w:p w14:paraId="270CC12E" w14:textId="77777777" w:rsidR="00083935" w:rsidRDefault="00083935" w:rsidP="00711BB6">
      <w:pPr>
        <w:rPr>
          <w:bCs/>
          <w:noProof/>
          <w:kern w:val="1"/>
          <w:szCs w:val="20"/>
          <w:lang w:val="ro-RO" w:eastAsia="ar-SA"/>
        </w:rPr>
      </w:pPr>
    </w:p>
    <w:p w14:paraId="2F5BD7E1" w14:textId="77777777" w:rsidR="00083935" w:rsidRDefault="00083935" w:rsidP="00711BB6">
      <w:pPr>
        <w:rPr>
          <w:bCs/>
          <w:noProof/>
          <w:kern w:val="1"/>
          <w:szCs w:val="20"/>
          <w:lang w:val="ro-RO" w:eastAsia="ar-SA"/>
        </w:rPr>
      </w:pPr>
    </w:p>
    <w:p w14:paraId="7175A83B" w14:textId="77777777" w:rsidR="00F56C62" w:rsidRDefault="00F56C62" w:rsidP="00711BB6">
      <w:pPr>
        <w:rPr>
          <w:bCs/>
          <w:noProof/>
          <w:kern w:val="1"/>
          <w:szCs w:val="20"/>
          <w:lang w:val="ro-RO" w:eastAsia="ar-SA"/>
        </w:rPr>
      </w:pPr>
    </w:p>
    <w:p w14:paraId="49C3C2F0"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761A536A" w14:textId="77777777" w:rsidR="00AF2778" w:rsidRPr="00711BB6" w:rsidRDefault="00AF2778" w:rsidP="00883273">
      <w:pPr>
        <w:ind w:left="270"/>
        <w:contextualSpacing/>
        <w:jc w:val="center"/>
        <w:rPr>
          <w:rFonts w:ascii="Arial" w:hAnsi="Arial" w:cs="Arial"/>
          <w:b/>
          <w:bCs/>
          <w:sz w:val="20"/>
          <w:szCs w:val="20"/>
          <w:lang w:val="es-ES"/>
        </w:rPr>
      </w:pPr>
    </w:p>
    <w:p w14:paraId="6AFF0EBA"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55E4F446"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4B7C0143"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6F494D64"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6A2ADE4D" w14:textId="77777777" w:rsidR="00AF2778" w:rsidRPr="004D4B87"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4D4B87">
        <w:rPr>
          <w:rFonts w:ascii="Arial" w:hAnsi="Arial" w:cs="Arial"/>
          <w:i/>
          <w:iCs/>
          <w:sz w:val="20"/>
          <w:szCs w:val="20"/>
          <w:lang w:val="it-IT"/>
        </w:rPr>
        <w:t>(denumire operator economic, sediu, telefon)</w:t>
      </w:r>
    </w:p>
    <w:p w14:paraId="099F1C3F" w14:textId="77777777" w:rsidR="00AF2778" w:rsidRPr="00711BB6" w:rsidRDefault="00AF2778" w:rsidP="00883273">
      <w:pPr>
        <w:ind w:left="270"/>
        <w:contextualSpacing/>
        <w:jc w:val="both"/>
        <w:rPr>
          <w:rFonts w:ascii="Arial" w:hAnsi="Arial" w:cs="Arial"/>
          <w:b/>
          <w:bCs/>
          <w:i/>
          <w:iCs/>
          <w:sz w:val="20"/>
          <w:szCs w:val="20"/>
          <w:lang w:val="fr-FR"/>
        </w:rPr>
      </w:pPr>
      <w:proofErr w:type="spellStart"/>
      <w:proofErr w:type="gramStart"/>
      <w:r w:rsidRPr="00711BB6">
        <w:rPr>
          <w:rFonts w:ascii="Arial" w:hAnsi="Arial" w:cs="Arial"/>
          <w:b/>
          <w:bCs/>
          <w:i/>
          <w:iCs/>
          <w:sz w:val="20"/>
          <w:szCs w:val="20"/>
          <w:lang w:val="fr-FR"/>
        </w:rPr>
        <w:t>şi</w:t>
      </w:r>
      <w:proofErr w:type="spellEnd"/>
      <w:proofErr w:type="gramEnd"/>
    </w:p>
    <w:p w14:paraId="380B626C"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27CB924B" w14:textId="77777777" w:rsidR="00AF2778" w:rsidRPr="004D4B87"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4D4B87">
        <w:rPr>
          <w:rFonts w:ascii="Arial" w:hAnsi="Arial" w:cs="Arial"/>
          <w:i/>
          <w:iCs/>
          <w:sz w:val="20"/>
          <w:szCs w:val="20"/>
          <w:lang w:val="it-IT"/>
        </w:rPr>
        <w:t>(denumire ope</w:t>
      </w:r>
      <w:r w:rsidR="00711BB6" w:rsidRPr="004D4B87">
        <w:rPr>
          <w:rFonts w:ascii="Arial" w:hAnsi="Arial" w:cs="Arial"/>
          <w:i/>
          <w:iCs/>
          <w:sz w:val="20"/>
          <w:szCs w:val="20"/>
          <w:lang w:val="it-IT"/>
        </w:rPr>
        <w:t>rator economic, sediu, telefon)</w:t>
      </w:r>
    </w:p>
    <w:p w14:paraId="47B7FE8B"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
    <w:p w14:paraId="78ACF648"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
    <w:p w14:paraId="1E71158E"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autoritate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7354A38D"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ca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1113568E"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2DEC42A7"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parte: </w:t>
      </w:r>
    </w:p>
    <w:p w14:paraId="5BC5DBEE"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50931C71"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36B6F2DE"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239003FE"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gramStart"/>
      <w:r w:rsidR="00711BB6">
        <w:rPr>
          <w:rFonts w:ascii="Arial" w:hAnsi="Arial" w:cs="Arial"/>
          <w:sz w:val="20"/>
          <w:szCs w:val="20"/>
          <w:lang w:val="fr-FR"/>
        </w:rPr>
        <w:t>este:</w:t>
      </w:r>
      <w:proofErr w:type="gramEnd"/>
    </w:p>
    <w:p w14:paraId="66F5FCD7"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05F1AE95"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23C341E1"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respectiv</w:t>
      </w:r>
      <w:proofErr w:type="spellEnd"/>
      <w:r w:rsidR="00711BB6">
        <w:rPr>
          <w:rFonts w:ascii="Arial" w:hAnsi="Arial" w:cs="Arial"/>
          <w:sz w:val="20"/>
          <w:szCs w:val="20"/>
          <w:lang w:val="fr-FR"/>
        </w:rPr>
        <w:t>:</w:t>
      </w:r>
    </w:p>
    <w:p w14:paraId="14C30D9D"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19EDEE58"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57DD632F"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6332EB46"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3378B72B"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3917C53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5FF490BC"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44617562"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69E0F875"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76A881C2"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3986E6D7"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07528739"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041A4344"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7E934BF6"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73D6086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750DA1A6"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26FF40BD"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296347A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60BFFBCC"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402BBB2B" w14:textId="77777777" w:rsidR="00083935" w:rsidRDefault="00083935" w:rsidP="00883273">
      <w:pPr>
        <w:ind w:left="270"/>
        <w:contextualSpacing/>
        <w:rPr>
          <w:rFonts w:ascii="Arial" w:hAnsi="Arial" w:cs="Arial"/>
          <w:sz w:val="20"/>
          <w:szCs w:val="20"/>
          <w:lang w:val="it-IT"/>
        </w:rPr>
      </w:pPr>
    </w:p>
    <w:p w14:paraId="68B83656"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7E0979A6"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4C8CD189"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514F54E7" w14:textId="77777777" w:rsidR="00083935" w:rsidRDefault="00083935" w:rsidP="00883273">
      <w:pPr>
        <w:ind w:left="270"/>
        <w:contextualSpacing/>
        <w:rPr>
          <w:rFonts w:ascii="Arial" w:hAnsi="Arial" w:cs="Arial"/>
          <w:b/>
          <w:noProof/>
          <w:kern w:val="1"/>
          <w:sz w:val="20"/>
          <w:szCs w:val="20"/>
          <w:lang w:val="ro-RO" w:eastAsia="ar-SA"/>
        </w:rPr>
      </w:pPr>
    </w:p>
    <w:p w14:paraId="6B78FD7A" w14:textId="77777777" w:rsidR="00083935" w:rsidRDefault="00083935" w:rsidP="00883273">
      <w:pPr>
        <w:ind w:left="270"/>
        <w:contextualSpacing/>
        <w:rPr>
          <w:rFonts w:ascii="Arial" w:hAnsi="Arial" w:cs="Arial"/>
          <w:b/>
          <w:noProof/>
          <w:kern w:val="1"/>
          <w:sz w:val="20"/>
          <w:szCs w:val="20"/>
          <w:lang w:val="ro-RO" w:eastAsia="ar-SA"/>
        </w:rPr>
      </w:pPr>
    </w:p>
    <w:p w14:paraId="1BA1302D" w14:textId="77777777" w:rsidR="00083935" w:rsidRDefault="00083935" w:rsidP="00883273">
      <w:pPr>
        <w:ind w:left="270"/>
        <w:contextualSpacing/>
        <w:rPr>
          <w:rFonts w:ascii="Arial" w:hAnsi="Arial" w:cs="Arial"/>
          <w:b/>
          <w:noProof/>
          <w:kern w:val="1"/>
          <w:sz w:val="20"/>
          <w:szCs w:val="20"/>
          <w:lang w:val="ro-RO" w:eastAsia="ar-SA"/>
        </w:rPr>
      </w:pPr>
    </w:p>
    <w:p w14:paraId="11C1F5C2"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58FDCAEC" w14:textId="77777777" w:rsidR="005E148B" w:rsidRDefault="005E148B" w:rsidP="00883273">
      <w:pPr>
        <w:ind w:left="270"/>
        <w:contextualSpacing/>
        <w:jc w:val="center"/>
        <w:rPr>
          <w:rFonts w:ascii="Arial" w:hAnsi="Arial" w:cs="Arial"/>
          <w:i/>
          <w:iCs/>
          <w:sz w:val="20"/>
          <w:szCs w:val="20"/>
          <w:lang w:val="it-IT"/>
        </w:rPr>
      </w:pPr>
    </w:p>
    <w:p w14:paraId="1B5EA976"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1997D2A9"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7079591C" w14:textId="77777777" w:rsidR="005E148B" w:rsidRPr="00C10E5F" w:rsidRDefault="005E148B" w:rsidP="00883273">
      <w:pPr>
        <w:autoSpaceDE w:val="0"/>
        <w:autoSpaceDN w:val="0"/>
        <w:ind w:left="270"/>
        <w:rPr>
          <w:rFonts w:ascii="Arial" w:hAnsi="Arial" w:cs="Arial"/>
          <w:b/>
          <w:szCs w:val="20"/>
          <w:lang w:val="ro-RO" w:eastAsia="ro-RO"/>
        </w:rPr>
      </w:pPr>
    </w:p>
    <w:p w14:paraId="7A5C7E74" w14:textId="77777777" w:rsidR="005E148B" w:rsidRPr="00C10E5F" w:rsidRDefault="005E148B" w:rsidP="00883273">
      <w:pPr>
        <w:autoSpaceDE w:val="0"/>
        <w:autoSpaceDN w:val="0"/>
        <w:ind w:left="270"/>
        <w:rPr>
          <w:rFonts w:ascii="Arial" w:hAnsi="Arial" w:cs="Arial"/>
          <w:b/>
          <w:szCs w:val="20"/>
          <w:lang w:val="ro-RO" w:eastAsia="ro-RO"/>
        </w:rPr>
      </w:pPr>
    </w:p>
    <w:p w14:paraId="496C2EF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56517E5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0F68783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35D8C10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5772FF3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71B5C59B" w14:textId="77777777" w:rsidR="005E148B" w:rsidRPr="00C10E5F" w:rsidRDefault="005E148B" w:rsidP="00883273">
      <w:pPr>
        <w:autoSpaceDE w:val="0"/>
        <w:autoSpaceDN w:val="0"/>
        <w:ind w:left="270"/>
        <w:rPr>
          <w:rFonts w:ascii="Arial" w:hAnsi="Arial" w:cs="Arial"/>
          <w:szCs w:val="20"/>
          <w:lang w:val="ro-RO" w:eastAsia="ro-RO"/>
        </w:rPr>
      </w:pPr>
    </w:p>
    <w:p w14:paraId="656AC956"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4CBAD629" w14:textId="77777777" w:rsidR="005E148B" w:rsidRPr="00C10E5F" w:rsidRDefault="005E148B" w:rsidP="00883273">
      <w:pPr>
        <w:autoSpaceDE w:val="0"/>
        <w:autoSpaceDN w:val="0"/>
        <w:ind w:left="270"/>
        <w:rPr>
          <w:rFonts w:ascii="Arial" w:hAnsi="Arial" w:cs="Arial"/>
          <w:szCs w:val="20"/>
          <w:lang w:val="ro-RO" w:eastAsia="ro-RO"/>
        </w:rPr>
      </w:pPr>
    </w:p>
    <w:p w14:paraId="36B6CEA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1E224B1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24A6645B"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1E64ABBC" w14:textId="77777777" w:rsidR="005E148B" w:rsidRPr="00C10E5F" w:rsidRDefault="005E148B" w:rsidP="00883273">
      <w:pPr>
        <w:autoSpaceDE w:val="0"/>
        <w:autoSpaceDN w:val="0"/>
        <w:ind w:left="270"/>
        <w:rPr>
          <w:rFonts w:ascii="Arial" w:hAnsi="Arial" w:cs="Arial"/>
          <w:szCs w:val="20"/>
          <w:lang w:val="ro-RO" w:eastAsia="ro-RO"/>
        </w:rPr>
      </w:pPr>
    </w:p>
    <w:p w14:paraId="171D196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526335B1" w14:textId="77777777" w:rsidR="005E148B" w:rsidRPr="00C10E5F" w:rsidRDefault="005E148B" w:rsidP="00883273">
      <w:pPr>
        <w:autoSpaceDE w:val="0"/>
        <w:autoSpaceDN w:val="0"/>
        <w:ind w:left="270"/>
        <w:rPr>
          <w:rFonts w:ascii="Arial" w:hAnsi="Arial" w:cs="Arial"/>
          <w:szCs w:val="20"/>
          <w:lang w:val="ro-RO" w:eastAsia="ro-RO"/>
        </w:rPr>
      </w:pPr>
    </w:p>
    <w:p w14:paraId="430F9B8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48CE1D73" w14:textId="77777777" w:rsidR="005E148B" w:rsidRPr="00C10E5F" w:rsidRDefault="005E148B" w:rsidP="00883273">
      <w:pPr>
        <w:autoSpaceDE w:val="0"/>
        <w:autoSpaceDN w:val="0"/>
        <w:ind w:left="270"/>
        <w:rPr>
          <w:rFonts w:ascii="Arial" w:hAnsi="Arial" w:cs="Arial"/>
          <w:szCs w:val="20"/>
          <w:lang w:val="ro-RO" w:eastAsia="ro-RO"/>
        </w:rPr>
      </w:pPr>
    </w:p>
    <w:p w14:paraId="264CA05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64B0021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4F4D406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61ACF959" w14:textId="77777777" w:rsidR="005E148B" w:rsidRPr="00C10E5F" w:rsidRDefault="005E148B" w:rsidP="00883273">
      <w:pPr>
        <w:autoSpaceDE w:val="0"/>
        <w:autoSpaceDN w:val="0"/>
        <w:ind w:left="270"/>
        <w:rPr>
          <w:rFonts w:ascii="Arial" w:hAnsi="Arial" w:cs="Arial"/>
          <w:szCs w:val="20"/>
          <w:lang w:val="ro-RO" w:eastAsia="ro-RO"/>
        </w:rPr>
      </w:pPr>
    </w:p>
    <w:p w14:paraId="43E6B92D"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055AD821" w14:textId="77777777" w:rsidR="005E148B" w:rsidRPr="00C10E5F" w:rsidRDefault="005E148B" w:rsidP="00883273">
      <w:pPr>
        <w:autoSpaceDE w:val="0"/>
        <w:autoSpaceDN w:val="0"/>
        <w:ind w:left="270"/>
        <w:rPr>
          <w:rFonts w:ascii="Arial" w:hAnsi="Arial" w:cs="Arial"/>
          <w:szCs w:val="20"/>
          <w:lang w:val="ro-RO" w:eastAsia="ro-RO"/>
        </w:rPr>
      </w:pPr>
    </w:p>
    <w:p w14:paraId="092229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7E947B9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21567B25" w14:textId="77777777" w:rsidR="005E148B" w:rsidRPr="00C10E5F" w:rsidRDefault="005E148B" w:rsidP="00883273">
      <w:pPr>
        <w:autoSpaceDE w:val="0"/>
        <w:autoSpaceDN w:val="0"/>
        <w:ind w:left="270"/>
        <w:rPr>
          <w:rFonts w:ascii="Arial" w:hAnsi="Arial" w:cs="Arial"/>
          <w:szCs w:val="20"/>
          <w:lang w:val="ro-RO" w:eastAsia="ro-RO"/>
        </w:rPr>
      </w:pPr>
    </w:p>
    <w:p w14:paraId="0DBEF6E9"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2131285"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60BA7C43" w14:textId="77777777" w:rsidR="005E148B" w:rsidRPr="00C10E5F" w:rsidRDefault="005E148B" w:rsidP="00883273">
      <w:pPr>
        <w:autoSpaceDE w:val="0"/>
        <w:autoSpaceDN w:val="0"/>
        <w:ind w:left="270"/>
        <w:rPr>
          <w:rFonts w:ascii="Arial" w:hAnsi="Arial" w:cs="Arial"/>
          <w:szCs w:val="20"/>
          <w:lang w:val="ro-RO" w:eastAsia="ro-RO"/>
        </w:rPr>
      </w:pPr>
    </w:p>
    <w:p w14:paraId="6D3E119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0135EC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0CC692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38E496E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347F285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0D3AE40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274B8FC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18D7A2F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2393466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6401B0FE"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2FEFE19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20AECF4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6D5293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13F97A72"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4DB2C4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473E507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3CA2F48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528B9118" w14:textId="77777777" w:rsidR="005E148B" w:rsidRPr="00C10E5F" w:rsidRDefault="005E148B" w:rsidP="00883273">
      <w:pPr>
        <w:autoSpaceDE w:val="0"/>
        <w:autoSpaceDN w:val="0"/>
        <w:ind w:left="270"/>
        <w:rPr>
          <w:rFonts w:ascii="Arial" w:hAnsi="Arial" w:cs="Arial"/>
          <w:szCs w:val="20"/>
          <w:lang w:val="ro-RO" w:eastAsia="ro-RO"/>
        </w:rPr>
      </w:pPr>
    </w:p>
    <w:p w14:paraId="4F4A2C72" w14:textId="77777777" w:rsidR="005E148B" w:rsidRPr="00C10E5F" w:rsidRDefault="005E148B" w:rsidP="00883273">
      <w:pPr>
        <w:autoSpaceDE w:val="0"/>
        <w:autoSpaceDN w:val="0"/>
        <w:ind w:left="270"/>
        <w:rPr>
          <w:rFonts w:ascii="Arial" w:hAnsi="Arial" w:cs="Arial"/>
          <w:szCs w:val="20"/>
          <w:lang w:val="ro-RO" w:eastAsia="ro-RO"/>
        </w:rPr>
      </w:pPr>
    </w:p>
    <w:p w14:paraId="6B97EC60" w14:textId="77777777" w:rsidR="005E148B" w:rsidRPr="00C10E5F" w:rsidRDefault="005E148B" w:rsidP="00883273">
      <w:pPr>
        <w:autoSpaceDE w:val="0"/>
        <w:autoSpaceDN w:val="0"/>
        <w:ind w:left="270"/>
        <w:rPr>
          <w:rFonts w:ascii="Arial" w:hAnsi="Arial" w:cs="Arial"/>
          <w:szCs w:val="20"/>
          <w:lang w:val="ro-RO" w:eastAsia="ro-RO"/>
        </w:rPr>
      </w:pPr>
    </w:p>
    <w:p w14:paraId="3E540C5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396A7458" w14:textId="77777777" w:rsidR="005E148B" w:rsidRPr="00C10E5F" w:rsidRDefault="005E148B" w:rsidP="00883273">
      <w:pPr>
        <w:autoSpaceDE w:val="0"/>
        <w:autoSpaceDN w:val="0"/>
        <w:ind w:left="270"/>
        <w:rPr>
          <w:rFonts w:ascii="Arial" w:hAnsi="Arial" w:cs="Arial"/>
          <w:szCs w:val="20"/>
          <w:lang w:val="ro-RO" w:eastAsia="ro-RO"/>
        </w:rPr>
      </w:pPr>
    </w:p>
    <w:p w14:paraId="43FE2EC8"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09558E32" w14:textId="77777777" w:rsidR="005E148B" w:rsidRPr="00C10E5F" w:rsidRDefault="005E148B" w:rsidP="00883273">
      <w:pPr>
        <w:autoSpaceDE w:val="0"/>
        <w:autoSpaceDN w:val="0"/>
        <w:ind w:left="270"/>
        <w:rPr>
          <w:rFonts w:ascii="Arial" w:hAnsi="Arial" w:cs="Arial"/>
          <w:b/>
          <w:i/>
          <w:szCs w:val="20"/>
          <w:u w:val="single"/>
          <w:lang w:val="ro-RO" w:eastAsia="ro-RO"/>
        </w:rPr>
      </w:pPr>
    </w:p>
    <w:p w14:paraId="323CB7F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5E6AEB4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46D0ED7E" w14:textId="77777777" w:rsidR="005E148B" w:rsidRPr="00C10E5F" w:rsidRDefault="005E148B" w:rsidP="00883273">
      <w:pPr>
        <w:autoSpaceDE w:val="0"/>
        <w:autoSpaceDN w:val="0"/>
        <w:ind w:left="270"/>
        <w:rPr>
          <w:rFonts w:ascii="Arial" w:hAnsi="Arial" w:cs="Arial"/>
          <w:i/>
          <w:sz w:val="18"/>
          <w:szCs w:val="18"/>
          <w:lang w:val="ro-RO" w:eastAsia="ro-RO"/>
        </w:rPr>
      </w:pPr>
    </w:p>
    <w:p w14:paraId="5833C76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5576737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3C38986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623AE6FA" w14:textId="77777777" w:rsidR="005E148B" w:rsidRPr="00C10E5F" w:rsidRDefault="005E148B" w:rsidP="00883273">
      <w:pPr>
        <w:autoSpaceDE w:val="0"/>
        <w:autoSpaceDN w:val="0"/>
        <w:ind w:left="270"/>
        <w:rPr>
          <w:rFonts w:ascii="Arial" w:hAnsi="Arial" w:cs="Arial"/>
          <w:szCs w:val="20"/>
          <w:lang w:val="ro-RO" w:eastAsia="ro-RO"/>
        </w:rPr>
      </w:pPr>
    </w:p>
    <w:p w14:paraId="08BBFCE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2EE316D2"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58EF406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6D862ED1" w14:textId="77777777" w:rsidR="005E148B" w:rsidRPr="00C10E5F" w:rsidRDefault="005E148B" w:rsidP="00883273">
      <w:pPr>
        <w:autoSpaceDE w:val="0"/>
        <w:autoSpaceDN w:val="0"/>
        <w:ind w:left="270"/>
        <w:rPr>
          <w:rFonts w:ascii="Arial" w:hAnsi="Arial" w:cs="Arial"/>
          <w:szCs w:val="20"/>
          <w:lang w:val="ro-RO" w:eastAsia="ro-RO"/>
        </w:rPr>
      </w:pPr>
    </w:p>
    <w:p w14:paraId="4FBEF6B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6C0CC9BC" w14:textId="77777777" w:rsidR="005E148B" w:rsidRPr="00C10E5F" w:rsidRDefault="005E148B" w:rsidP="00883273">
      <w:pPr>
        <w:autoSpaceDE w:val="0"/>
        <w:autoSpaceDN w:val="0"/>
        <w:ind w:left="270"/>
        <w:rPr>
          <w:rFonts w:ascii="Arial" w:hAnsi="Arial" w:cs="Arial"/>
          <w:szCs w:val="20"/>
          <w:lang w:val="ro-RO" w:eastAsia="ro-RO"/>
        </w:rPr>
      </w:pPr>
    </w:p>
    <w:p w14:paraId="41A4350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5392E73E"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45BE1AFA" w14:textId="77777777" w:rsidR="00A92E49" w:rsidRPr="005E148B" w:rsidRDefault="00A92E49" w:rsidP="007974DB">
      <w:pPr>
        <w:ind w:left="270"/>
        <w:contextualSpacing/>
        <w:rPr>
          <w:rFonts w:ascii="Arial" w:hAnsi="Arial" w:cs="Arial"/>
          <w:iCs/>
          <w:sz w:val="20"/>
          <w:szCs w:val="20"/>
          <w:lang w:val="it-IT"/>
        </w:rPr>
      </w:pPr>
    </w:p>
    <w:p w14:paraId="291DC06A" w14:textId="77777777" w:rsidR="00083935" w:rsidRDefault="00083935" w:rsidP="00883273">
      <w:pPr>
        <w:ind w:left="270"/>
        <w:contextualSpacing/>
        <w:rPr>
          <w:rFonts w:ascii="Arial" w:hAnsi="Arial" w:cs="Arial"/>
          <w:b/>
          <w:bCs/>
          <w:sz w:val="20"/>
          <w:szCs w:val="20"/>
          <w:lang w:val="ro-RO"/>
        </w:rPr>
      </w:pPr>
    </w:p>
    <w:p w14:paraId="756B62F1" w14:textId="77777777" w:rsidR="00083935" w:rsidRDefault="00083935" w:rsidP="00883273">
      <w:pPr>
        <w:ind w:left="270"/>
        <w:contextualSpacing/>
        <w:rPr>
          <w:rFonts w:ascii="Arial" w:hAnsi="Arial" w:cs="Arial"/>
          <w:b/>
          <w:bCs/>
          <w:sz w:val="20"/>
          <w:szCs w:val="20"/>
          <w:lang w:val="ro-RO"/>
        </w:rPr>
      </w:pPr>
    </w:p>
    <w:p w14:paraId="33BFBFD9" w14:textId="77777777" w:rsidR="00083935" w:rsidRDefault="00083935" w:rsidP="00883273">
      <w:pPr>
        <w:ind w:left="270"/>
        <w:contextualSpacing/>
        <w:rPr>
          <w:rFonts w:ascii="Arial" w:hAnsi="Arial" w:cs="Arial"/>
          <w:b/>
          <w:bCs/>
          <w:sz w:val="20"/>
          <w:szCs w:val="20"/>
          <w:lang w:val="ro-RO"/>
        </w:rPr>
      </w:pPr>
    </w:p>
    <w:p w14:paraId="5E2FAAE4" w14:textId="77777777" w:rsidR="00083935" w:rsidRDefault="00083935" w:rsidP="00883273">
      <w:pPr>
        <w:ind w:left="270"/>
        <w:contextualSpacing/>
        <w:rPr>
          <w:rFonts w:ascii="Arial" w:hAnsi="Arial" w:cs="Arial"/>
          <w:b/>
          <w:bCs/>
          <w:sz w:val="20"/>
          <w:szCs w:val="20"/>
          <w:lang w:val="ro-RO"/>
        </w:rPr>
      </w:pPr>
    </w:p>
    <w:p w14:paraId="65BBDC78" w14:textId="77777777" w:rsidR="00083935" w:rsidRDefault="00083935" w:rsidP="00883273">
      <w:pPr>
        <w:ind w:left="270"/>
        <w:contextualSpacing/>
        <w:rPr>
          <w:rFonts w:ascii="Arial" w:hAnsi="Arial" w:cs="Arial"/>
          <w:b/>
          <w:bCs/>
          <w:sz w:val="20"/>
          <w:szCs w:val="20"/>
          <w:lang w:val="ro-RO"/>
        </w:rPr>
      </w:pPr>
    </w:p>
    <w:p w14:paraId="7305DA28" w14:textId="77777777" w:rsidR="00083935" w:rsidRDefault="00083935" w:rsidP="00883273">
      <w:pPr>
        <w:ind w:left="270"/>
        <w:contextualSpacing/>
        <w:rPr>
          <w:rFonts w:ascii="Arial" w:hAnsi="Arial" w:cs="Arial"/>
          <w:b/>
          <w:bCs/>
          <w:sz w:val="20"/>
          <w:szCs w:val="20"/>
          <w:lang w:val="ro-RO"/>
        </w:rPr>
      </w:pPr>
    </w:p>
    <w:p w14:paraId="428F2652" w14:textId="77777777" w:rsidR="00083935" w:rsidRDefault="00083935" w:rsidP="00883273">
      <w:pPr>
        <w:ind w:left="270"/>
        <w:contextualSpacing/>
        <w:rPr>
          <w:rFonts w:ascii="Arial" w:hAnsi="Arial" w:cs="Arial"/>
          <w:b/>
          <w:bCs/>
          <w:sz w:val="20"/>
          <w:szCs w:val="20"/>
          <w:lang w:val="ro-RO"/>
        </w:rPr>
      </w:pPr>
    </w:p>
    <w:p w14:paraId="08BDDFF3" w14:textId="77777777" w:rsidR="00083935" w:rsidRDefault="00083935" w:rsidP="00883273">
      <w:pPr>
        <w:ind w:left="270"/>
        <w:contextualSpacing/>
        <w:rPr>
          <w:rFonts w:ascii="Arial" w:hAnsi="Arial" w:cs="Arial"/>
          <w:b/>
          <w:bCs/>
          <w:sz w:val="20"/>
          <w:szCs w:val="20"/>
          <w:lang w:val="ro-RO"/>
        </w:rPr>
      </w:pPr>
    </w:p>
    <w:p w14:paraId="77451DAE" w14:textId="77777777" w:rsidR="00083935" w:rsidRDefault="00083935" w:rsidP="00883273">
      <w:pPr>
        <w:ind w:left="270"/>
        <w:contextualSpacing/>
        <w:rPr>
          <w:rFonts w:ascii="Arial" w:hAnsi="Arial" w:cs="Arial"/>
          <w:b/>
          <w:bCs/>
          <w:sz w:val="20"/>
          <w:szCs w:val="20"/>
          <w:lang w:val="ro-RO"/>
        </w:rPr>
      </w:pPr>
    </w:p>
    <w:p w14:paraId="31908317" w14:textId="77777777" w:rsidR="00083935" w:rsidRDefault="00083935" w:rsidP="00883273">
      <w:pPr>
        <w:ind w:left="270"/>
        <w:contextualSpacing/>
        <w:rPr>
          <w:rFonts w:ascii="Arial" w:hAnsi="Arial" w:cs="Arial"/>
          <w:b/>
          <w:bCs/>
          <w:sz w:val="20"/>
          <w:szCs w:val="20"/>
          <w:lang w:val="ro-RO"/>
        </w:rPr>
      </w:pPr>
    </w:p>
    <w:p w14:paraId="1001CBF8" w14:textId="77777777" w:rsidR="00083935" w:rsidRDefault="00083935" w:rsidP="00883273">
      <w:pPr>
        <w:ind w:left="270"/>
        <w:contextualSpacing/>
        <w:rPr>
          <w:rFonts w:ascii="Arial" w:hAnsi="Arial" w:cs="Arial"/>
          <w:b/>
          <w:bCs/>
          <w:sz w:val="20"/>
          <w:szCs w:val="20"/>
          <w:lang w:val="ro-RO"/>
        </w:rPr>
      </w:pPr>
    </w:p>
    <w:p w14:paraId="2FFAAEEE" w14:textId="77777777" w:rsidR="00083935" w:rsidRDefault="00083935" w:rsidP="00883273">
      <w:pPr>
        <w:ind w:left="270"/>
        <w:contextualSpacing/>
        <w:rPr>
          <w:rFonts w:ascii="Arial" w:hAnsi="Arial" w:cs="Arial"/>
          <w:b/>
          <w:bCs/>
          <w:sz w:val="20"/>
          <w:szCs w:val="20"/>
          <w:lang w:val="ro-RO"/>
        </w:rPr>
      </w:pPr>
    </w:p>
    <w:p w14:paraId="3F159F07" w14:textId="77777777" w:rsidR="00083935" w:rsidRDefault="00083935" w:rsidP="00883273">
      <w:pPr>
        <w:ind w:left="270"/>
        <w:contextualSpacing/>
        <w:rPr>
          <w:rFonts w:ascii="Arial" w:hAnsi="Arial" w:cs="Arial"/>
          <w:b/>
          <w:bCs/>
          <w:sz w:val="20"/>
          <w:szCs w:val="20"/>
          <w:lang w:val="ro-RO"/>
        </w:rPr>
      </w:pPr>
    </w:p>
    <w:p w14:paraId="3B829CB8" w14:textId="77777777" w:rsidR="00083935" w:rsidRDefault="00083935" w:rsidP="00883273">
      <w:pPr>
        <w:ind w:left="270"/>
        <w:contextualSpacing/>
        <w:rPr>
          <w:rFonts w:ascii="Arial" w:hAnsi="Arial" w:cs="Arial"/>
          <w:b/>
          <w:bCs/>
          <w:sz w:val="20"/>
          <w:szCs w:val="20"/>
          <w:lang w:val="ro-RO"/>
        </w:rPr>
      </w:pPr>
    </w:p>
    <w:p w14:paraId="1CC31C22" w14:textId="77777777" w:rsidR="00083935" w:rsidRDefault="00083935" w:rsidP="00883273">
      <w:pPr>
        <w:ind w:left="270"/>
        <w:contextualSpacing/>
        <w:rPr>
          <w:rFonts w:ascii="Arial" w:hAnsi="Arial" w:cs="Arial"/>
          <w:b/>
          <w:bCs/>
          <w:sz w:val="20"/>
          <w:szCs w:val="20"/>
          <w:lang w:val="ro-RO"/>
        </w:rPr>
      </w:pPr>
    </w:p>
    <w:p w14:paraId="041AFD4D" w14:textId="77777777" w:rsidR="00083935" w:rsidRDefault="00083935" w:rsidP="00883273">
      <w:pPr>
        <w:ind w:left="270"/>
        <w:contextualSpacing/>
        <w:rPr>
          <w:rFonts w:ascii="Arial" w:hAnsi="Arial" w:cs="Arial"/>
          <w:b/>
          <w:bCs/>
          <w:sz w:val="20"/>
          <w:szCs w:val="20"/>
          <w:lang w:val="ro-RO"/>
        </w:rPr>
      </w:pPr>
    </w:p>
    <w:p w14:paraId="1A742840" w14:textId="77777777" w:rsidR="00083935" w:rsidRDefault="00083935" w:rsidP="00883273">
      <w:pPr>
        <w:ind w:left="270"/>
        <w:contextualSpacing/>
        <w:rPr>
          <w:rFonts w:ascii="Arial" w:hAnsi="Arial" w:cs="Arial"/>
          <w:b/>
          <w:bCs/>
          <w:sz w:val="20"/>
          <w:szCs w:val="20"/>
          <w:lang w:val="ro-RO"/>
        </w:rPr>
      </w:pPr>
    </w:p>
    <w:p w14:paraId="7538D858" w14:textId="77777777" w:rsidR="00083935" w:rsidRDefault="00083935" w:rsidP="00883273">
      <w:pPr>
        <w:ind w:left="270"/>
        <w:contextualSpacing/>
        <w:rPr>
          <w:rFonts w:ascii="Arial" w:hAnsi="Arial" w:cs="Arial"/>
          <w:b/>
          <w:bCs/>
          <w:sz w:val="20"/>
          <w:szCs w:val="20"/>
          <w:lang w:val="ro-RO"/>
        </w:rPr>
      </w:pPr>
    </w:p>
    <w:p w14:paraId="20D0918C" w14:textId="77777777" w:rsidR="00083935" w:rsidRDefault="00083935" w:rsidP="00883273">
      <w:pPr>
        <w:ind w:left="270"/>
        <w:contextualSpacing/>
        <w:rPr>
          <w:rFonts w:ascii="Arial" w:hAnsi="Arial" w:cs="Arial"/>
          <w:b/>
          <w:bCs/>
          <w:sz w:val="20"/>
          <w:szCs w:val="20"/>
          <w:lang w:val="ro-RO"/>
        </w:rPr>
      </w:pPr>
    </w:p>
    <w:p w14:paraId="7C6C58C9" w14:textId="77777777" w:rsidR="00083935" w:rsidRDefault="00083935" w:rsidP="00883273">
      <w:pPr>
        <w:ind w:left="270"/>
        <w:contextualSpacing/>
        <w:rPr>
          <w:rFonts w:ascii="Arial" w:hAnsi="Arial" w:cs="Arial"/>
          <w:b/>
          <w:bCs/>
          <w:sz w:val="20"/>
          <w:szCs w:val="20"/>
          <w:lang w:val="ro-RO"/>
        </w:rPr>
      </w:pPr>
    </w:p>
    <w:p w14:paraId="6397084F" w14:textId="77777777" w:rsidR="00083935" w:rsidRDefault="00083935" w:rsidP="00883273">
      <w:pPr>
        <w:ind w:left="270"/>
        <w:contextualSpacing/>
        <w:rPr>
          <w:rFonts w:ascii="Arial" w:hAnsi="Arial" w:cs="Arial"/>
          <w:b/>
          <w:bCs/>
          <w:sz w:val="20"/>
          <w:szCs w:val="20"/>
          <w:lang w:val="ro-RO"/>
        </w:rPr>
      </w:pPr>
    </w:p>
    <w:p w14:paraId="3426B11E" w14:textId="77777777" w:rsidR="00083935" w:rsidRDefault="00083935" w:rsidP="00883273">
      <w:pPr>
        <w:ind w:left="270"/>
        <w:contextualSpacing/>
        <w:rPr>
          <w:rFonts w:ascii="Arial" w:hAnsi="Arial" w:cs="Arial"/>
          <w:b/>
          <w:bCs/>
          <w:sz w:val="20"/>
          <w:szCs w:val="20"/>
          <w:lang w:val="ro-RO"/>
        </w:rPr>
      </w:pPr>
    </w:p>
    <w:p w14:paraId="4B658D63" w14:textId="77777777" w:rsidR="00083935" w:rsidRDefault="00083935" w:rsidP="00883273">
      <w:pPr>
        <w:ind w:left="270"/>
        <w:contextualSpacing/>
        <w:rPr>
          <w:rFonts w:ascii="Arial" w:hAnsi="Arial" w:cs="Arial"/>
          <w:b/>
          <w:bCs/>
          <w:sz w:val="20"/>
          <w:szCs w:val="20"/>
          <w:lang w:val="ro-RO"/>
        </w:rPr>
      </w:pPr>
    </w:p>
    <w:p w14:paraId="11EDDF5E" w14:textId="77777777" w:rsidR="00083935" w:rsidRDefault="00083935" w:rsidP="00883273">
      <w:pPr>
        <w:ind w:left="270"/>
        <w:contextualSpacing/>
        <w:rPr>
          <w:rFonts w:ascii="Arial" w:hAnsi="Arial" w:cs="Arial"/>
          <w:b/>
          <w:bCs/>
          <w:sz w:val="20"/>
          <w:szCs w:val="20"/>
          <w:lang w:val="ro-RO"/>
        </w:rPr>
      </w:pPr>
    </w:p>
    <w:p w14:paraId="6D9EC8CD" w14:textId="77777777" w:rsidR="00083935" w:rsidRDefault="00083935" w:rsidP="00883273">
      <w:pPr>
        <w:ind w:left="270"/>
        <w:contextualSpacing/>
        <w:rPr>
          <w:rFonts w:ascii="Arial" w:hAnsi="Arial" w:cs="Arial"/>
          <w:b/>
          <w:bCs/>
          <w:sz w:val="20"/>
          <w:szCs w:val="20"/>
          <w:lang w:val="ro-RO"/>
        </w:rPr>
      </w:pPr>
    </w:p>
    <w:p w14:paraId="7F8A4E64" w14:textId="77777777" w:rsidR="00083935" w:rsidRDefault="00083935" w:rsidP="00883273">
      <w:pPr>
        <w:ind w:left="270"/>
        <w:contextualSpacing/>
        <w:rPr>
          <w:rFonts w:ascii="Arial" w:hAnsi="Arial" w:cs="Arial"/>
          <w:b/>
          <w:bCs/>
          <w:sz w:val="20"/>
          <w:szCs w:val="20"/>
          <w:lang w:val="ro-RO"/>
        </w:rPr>
      </w:pPr>
    </w:p>
    <w:p w14:paraId="77EE3E26" w14:textId="77777777" w:rsidR="00083935" w:rsidRDefault="00083935" w:rsidP="00883273">
      <w:pPr>
        <w:ind w:left="270"/>
        <w:contextualSpacing/>
        <w:rPr>
          <w:rFonts w:ascii="Arial" w:hAnsi="Arial" w:cs="Arial"/>
          <w:b/>
          <w:bCs/>
          <w:sz w:val="20"/>
          <w:szCs w:val="20"/>
          <w:lang w:val="ro-RO"/>
        </w:rPr>
      </w:pPr>
    </w:p>
    <w:p w14:paraId="09D32055" w14:textId="77777777" w:rsidR="00083935" w:rsidRDefault="00083935" w:rsidP="00883273">
      <w:pPr>
        <w:ind w:left="270"/>
        <w:contextualSpacing/>
        <w:rPr>
          <w:rFonts w:ascii="Arial" w:hAnsi="Arial" w:cs="Arial"/>
          <w:b/>
          <w:bCs/>
          <w:sz w:val="20"/>
          <w:szCs w:val="20"/>
          <w:lang w:val="ro-RO"/>
        </w:rPr>
      </w:pPr>
    </w:p>
    <w:p w14:paraId="038C1F58"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319B2ADE"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28C84D75"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27504DEF"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4ECA87CA"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4AC8328A"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7D47B005"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4238B27E"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14245D39"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si la termen a tuturor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asumate de acesta/</w:t>
      </w:r>
      <w:proofErr w:type="spellStart"/>
      <w:r w:rsidRPr="003E1198">
        <w:rPr>
          <w:rFonts w:ascii="Arial" w:hAnsi="Arial" w:cs="Arial"/>
          <w:bCs/>
          <w:sz w:val="20"/>
          <w:szCs w:val="20"/>
          <w:lang w:val="ro-RO"/>
        </w:rPr>
        <w:t>acestia</w:t>
      </w:r>
      <w:proofErr w:type="spellEnd"/>
      <w:r w:rsidRPr="003E1198">
        <w:rPr>
          <w:rFonts w:ascii="Arial" w:hAnsi="Arial" w:cs="Arial"/>
          <w:bCs/>
          <w:sz w:val="20"/>
          <w:szCs w:val="20"/>
          <w:lang w:val="ro-RO"/>
        </w:rPr>
        <w:t xml:space="preserve">,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52191831"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27C1EA64" w14:textId="77777777" w:rsidR="00AF2778" w:rsidRPr="003E1198" w:rsidRDefault="00AF2778" w:rsidP="00883273">
      <w:pPr>
        <w:ind w:left="270"/>
        <w:jc w:val="both"/>
        <w:rPr>
          <w:rFonts w:ascii="Arial" w:hAnsi="Arial" w:cs="Arial"/>
          <w:bCs/>
          <w:sz w:val="20"/>
          <w:szCs w:val="20"/>
          <w:lang w:val="ro-RO"/>
        </w:rPr>
      </w:pPr>
    </w:p>
    <w:p w14:paraId="5549C8F5"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w:t>
      </w:r>
    </w:p>
    <w:p w14:paraId="0AAF358D" w14:textId="77777777" w:rsidR="00AF2778" w:rsidRPr="003E1198" w:rsidRDefault="00AF2778" w:rsidP="00883273">
      <w:pPr>
        <w:ind w:left="270"/>
        <w:jc w:val="both"/>
        <w:rPr>
          <w:rFonts w:ascii="Arial" w:hAnsi="Arial" w:cs="Arial"/>
          <w:bCs/>
          <w:sz w:val="20"/>
          <w:szCs w:val="20"/>
          <w:lang w:val="ro-RO"/>
        </w:rPr>
      </w:pPr>
    </w:p>
    <w:p w14:paraId="7EA60DD4"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436D7347" w14:textId="77777777" w:rsidR="00AF2778" w:rsidRPr="003E1198" w:rsidRDefault="00AF2778" w:rsidP="00883273">
      <w:pPr>
        <w:ind w:left="270"/>
        <w:jc w:val="both"/>
        <w:rPr>
          <w:rFonts w:ascii="Arial" w:hAnsi="Arial" w:cs="Arial"/>
          <w:bCs/>
          <w:sz w:val="20"/>
          <w:szCs w:val="20"/>
          <w:lang w:val="ro-RO"/>
        </w:rPr>
      </w:pPr>
    </w:p>
    <w:p w14:paraId="58EC4EF9"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7C9E7AAC" w14:textId="77777777" w:rsidR="00AF2778" w:rsidRPr="003E1198" w:rsidRDefault="00AF2778" w:rsidP="00883273">
      <w:pPr>
        <w:ind w:left="270"/>
        <w:jc w:val="both"/>
        <w:rPr>
          <w:rFonts w:ascii="Arial" w:hAnsi="Arial" w:cs="Arial"/>
          <w:bCs/>
          <w:sz w:val="20"/>
          <w:szCs w:val="20"/>
          <w:lang w:val="ro-RO"/>
        </w:rPr>
      </w:pPr>
    </w:p>
    <w:p w14:paraId="66D51EFB"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19125ED3"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70CC7DBF"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7000F1F5"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6F4F41A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4E96BB66" w14:textId="77777777" w:rsidR="00083935" w:rsidRDefault="00083935" w:rsidP="00883273">
      <w:pPr>
        <w:ind w:left="270"/>
        <w:jc w:val="both"/>
        <w:rPr>
          <w:rFonts w:ascii="Arial" w:hAnsi="Arial" w:cs="Arial"/>
          <w:bCs/>
          <w:sz w:val="20"/>
          <w:szCs w:val="20"/>
          <w:lang w:val="ro-RO"/>
        </w:rPr>
      </w:pPr>
    </w:p>
    <w:p w14:paraId="07A00B27" w14:textId="77777777" w:rsidR="00083935" w:rsidRDefault="00083935" w:rsidP="00883273">
      <w:pPr>
        <w:ind w:left="270"/>
        <w:jc w:val="both"/>
        <w:rPr>
          <w:rFonts w:ascii="Arial" w:hAnsi="Arial" w:cs="Arial"/>
          <w:bCs/>
          <w:sz w:val="20"/>
          <w:szCs w:val="20"/>
          <w:lang w:val="ro-RO"/>
        </w:rPr>
      </w:pPr>
    </w:p>
    <w:p w14:paraId="21D89B81"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0DD27085"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5D334AD3"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3CA5673" w14:textId="77777777" w:rsidR="00D85E6D" w:rsidRPr="004D4B87" w:rsidRDefault="00AF2778" w:rsidP="00883273">
      <w:pPr>
        <w:spacing w:after="200" w:line="276" w:lineRule="auto"/>
        <w:ind w:left="270"/>
        <w:jc w:val="both"/>
        <w:rPr>
          <w:rFonts w:ascii="Arial" w:hAnsi="Arial" w:cs="Arial"/>
          <w:b/>
          <w:sz w:val="20"/>
          <w:szCs w:val="20"/>
          <w:lang w:val="it-IT"/>
        </w:rPr>
      </w:pPr>
      <w:r w:rsidRPr="00C35E29">
        <w:rPr>
          <w:rFonts w:ascii="Calibri" w:eastAsia="Calibri" w:hAnsi="Calibri"/>
          <w:sz w:val="22"/>
          <w:szCs w:val="22"/>
          <w:lang w:val="ro-RO"/>
        </w:rPr>
        <w:br w:type="page"/>
      </w:r>
      <w:r w:rsidR="00D85E6D" w:rsidRPr="004D4B87">
        <w:rPr>
          <w:rFonts w:ascii="Arial" w:hAnsi="Arial" w:cs="Arial"/>
          <w:b/>
          <w:sz w:val="20"/>
          <w:szCs w:val="20"/>
          <w:lang w:val="it-IT"/>
        </w:rPr>
        <w:lastRenderedPageBreak/>
        <w:t>Formular</w:t>
      </w:r>
      <w:r w:rsidR="00863F78" w:rsidRPr="004D4B87">
        <w:rPr>
          <w:rFonts w:ascii="Arial" w:hAnsi="Arial" w:cs="Arial"/>
          <w:b/>
          <w:sz w:val="20"/>
          <w:szCs w:val="20"/>
          <w:lang w:val="it-IT"/>
        </w:rPr>
        <w:t xml:space="preserve"> 10: D</w:t>
      </w:r>
      <w:r w:rsidR="00D85E6D" w:rsidRPr="004D4B87">
        <w:rPr>
          <w:rFonts w:ascii="Arial" w:hAnsi="Arial" w:cs="Arial"/>
          <w:b/>
          <w:sz w:val="20"/>
          <w:szCs w:val="20"/>
          <w:lang w:val="it-IT"/>
        </w:rPr>
        <w:t>eclaratie privind garantia tehnica</w:t>
      </w:r>
      <w:r w:rsidR="00D85E6D" w:rsidRPr="004D4B87">
        <w:rPr>
          <w:rFonts w:ascii="Arial" w:hAnsi="Arial" w:cs="Arial"/>
          <w:sz w:val="20"/>
          <w:szCs w:val="20"/>
          <w:lang w:val="it-IT"/>
        </w:rPr>
        <w:t xml:space="preserve"> </w:t>
      </w:r>
    </w:p>
    <w:p w14:paraId="54632C6E" w14:textId="77777777" w:rsidR="00D85E6D" w:rsidRPr="004D4B87" w:rsidRDefault="00D85E6D" w:rsidP="00883273">
      <w:pPr>
        <w:ind w:left="270"/>
        <w:jc w:val="both"/>
        <w:rPr>
          <w:rFonts w:ascii="Arial" w:hAnsi="Arial" w:cs="Arial"/>
          <w:b/>
          <w:lang w:val="it-IT"/>
        </w:rPr>
      </w:pPr>
    </w:p>
    <w:p w14:paraId="7BAC49B4" w14:textId="77777777" w:rsidR="00D85E6D" w:rsidRPr="004D4B87" w:rsidRDefault="00D85E6D" w:rsidP="00883273">
      <w:pPr>
        <w:ind w:left="270"/>
        <w:jc w:val="both"/>
        <w:rPr>
          <w:rFonts w:ascii="Arial" w:hAnsi="Arial" w:cs="Arial"/>
          <w:b/>
          <w:lang w:val="it-IT"/>
        </w:rPr>
      </w:pPr>
    </w:p>
    <w:p w14:paraId="1B94851D" w14:textId="77777777" w:rsidR="00083935" w:rsidRPr="004D4B87" w:rsidRDefault="00083935" w:rsidP="00883273">
      <w:pPr>
        <w:jc w:val="both"/>
        <w:rPr>
          <w:rFonts w:ascii="Arial" w:hAnsi="Arial" w:cs="Arial"/>
          <w:b/>
          <w:lang w:val="it-IT"/>
        </w:rPr>
      </w:pPr>
    </w:p>
    <w:p w14:paraId="2BC373CA" w14:textId="77777777" w:rsidR="00D85E6D" w:rsidRPr="004D4B87" w:rsidRDefault="00D85E6D" w:rsidP="00883273">
      <w:pPr>
        <w:ind w:left="270"/>
        <w:jc w:val="both"/>
        <w:rPr>
          <w:rFonts w:ascii="Arial" w:hAnsi="Arial" w:cs="Arial"/>
          <w:b/>
          <w:lang w:val="it-IT"/>
        </w:rPr>
      </w:pPr>
    </w:p>
    <w:p w14:paraId="043DE673" w14:textId="77777777" w:rsidR="00D85E6D" w:rsidRPr="004D4B87" w:rsidRDefault="00D85E6D" w:rsidP="00883273">
      <w:pPr>
        <w:ind w:left="270"/>
        <w:jc w:val="center"/>
        <w:rPr>
          <w:rFonts w:ascii="Arial" w:hAnsi="Arial" w:cs="Arial"/>
          <w:b/>
          <w:lang w:val="it-IT"/>
        </w:rPr>
      </w:pPr>
      <w:r w:rsidRPr="004D4B87">
        <w:rPr>
          <w:rFonts w:ascii="Arial" w:hAnsi="Arial" w:cs="Arial"/>
          <w:b/>
          <w:lang w:val="it-IT"/>
        </w:rPr>
        <w:t>DECLARATIE GARANTIE TEHNICA</w:t>
      </w:r>
    </w:p>
    <w:p w14:paraId="55BE89FD" w14:textId="77777777" w:rsidR="00D85E6D" w:rsidRPr="004D4B87" w:rsidRDefault="00D85E6D" w:rsidP="00883273">
      <w:pPr>
        <w:ind w:left="270"/>
        <w:jc w:val="center"/>
        <w:rPr>
          <w:rFonts w:ascii="Arial" w:hAnsi="Arial" w:cs="Arial"/>
          <w:b/>
          <w:lang w:val="it-IT"/>
        </w:rPr>
      </w:pPr>
    </w:p>
    <w:p w14:paraId="09C0A24E" w14:textId="77777777" w:rsidR="00083935" w:rsidRPr="004D4B87" w:rsidRDefault="00083935" w:rsidP="00883273">
      <w:pPr>
        <w:ind w:left="270"/>
        <w:jc w:val="center"/>
        <w:rPr>
          <w:rFonts w:ascii="Arial" w:hAnsi="Arial" w:cs="Arial"/>
          <w:b/>
          <w:lang w:val="it-IT"/>
        </w:rPr>
      </w:pPr>
    </w:p>
    <w:p w14:paraId="3E1F3352" w14:textId="77777777" w:rsidR="00D85E6D" w:rsidRPr="004D4B87" w:rsidRDefault="00D85E6D" w:rsidP="00883273">
      <w:pPr>
        <w:ind w:left="270"/>
        <w:jc w:val="center"/>
        <w:rPr>
          <w:rFonts w:ascii="Arial" w:hAnsi="Arial" w:cs="Arial"/>
          <w:b/>
          <w:lang w:val="it-IT"/>
        </w:rPr>
      </w:pPr>
    </w:p>
    <w:p w14:paraId="4E00B857" w14:textId="77777777" w:rsidR="00D85E6D" w:rsidRPr="004D4B87" w:rsidRDefault="00D85E6D" w:rsidP="00883273">
      <w:pPr>
        <w:ind w:left="270"/>
        <w:jc w:val="center"/>
        <w:rPr>
          <w:rFonts w:ascii="Arial" w:hAnsi="Arial" w:cs="Arial"/>
          <w:b/>
          <w:lang w:val="it-IT"/>
        </w:rPr>
      </w:pPr>
    </w:p>
    <w:p w14:paraId="0CACBC7F" w14:textId="77777777"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601C9B">
        <w:rPr>
          <w:rFonts w:ascii="Arial" w:hAnsi="Arial" w:cs="Arial"/>
          <w:lang w:val="it-IT"/>
        </w:rPr>
        <w:t xml:space="preserve">Comuna </w:t>
      </w:r>
      <w:r w:rsidR="000310EA">
        <w:rPr>
          <w:rFonts w:ascii="Arial" w:hAnsi="Arial" w:cs="Arial"/>
          <w:lang w:val="it-IT"/>
        </w:rPr>
        <w:t>RUGINESTI</w:t>
      </w:r>
      <w:r w:rsidR="00677DAD">
        <w:rPr>
          <w:rFonts w:ascii="Arial" w:hAnsi="Arial" w:cs="Arial"/>
          <w:lang w:val="it-IT"/>
        </w:rPr>
        <w:t xml:space="preserve"> </w:t>
      </w:r>
      <w:r w:rsidRPr="00D85E6D">
        <w:rPr>
          <w:rFonts w:ascii="Arial" w:hAnsi="Arial" w:cs="Arial"/>
          <w:lang w:val="it-IT"/>
        </w:rPr>
        <w:t xml:space="preserve">pentru atribuirea contractului de </w:t>
      </w:r>
      <w:r w:rsidR="00D80720" w:rsidRPr="00D80720">
        <w:rPr>
          <w:rFonts w:ascii="Arial" w:hAnsi="Arial" w:cs="Arial"/>
          <w:lang w:val="it-IT"/>
        </w:rPr>
        <w:t>concesiune de servic</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59C81446" w14:textId="77777777" w:rsidR="00955B45" w:rsidRDefault="00955B45" w:rsidP="00883273">
      <w:pPr>
        <w:ind w:left="270"/>
        <w:jc w:val="both"/>
        <w:rPr>
          <w:rFonts w:ascii="Arial" w:hAnsi="Arial" w:cs="Arial"/>
          <w:b/>
          <w:bCs/>
          <w:lang w:val="ro-RO"/>
        </w:rPr>
      </w:pPr>
    </w:p>
    <w:p w14:paraId="6BBEADD9" w14:textId="77777777" w:rsidR="00D85E6D" w:rsidRPr="004D4B87" w:rsidRDefault="00D85E6D" w:rsidP="00883273">
      <w:pPr>
        <w:ind w:left="270"/>
        <w:jc w:val="both"/>
        <w:rPr>
          <w:rFonts w:ascii="Arial" w:hAnsi="Arial" w:cs="Arial"/>
          <w:b/>
          <w:lang w:val="it-IT"/>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4D4B87">
        <w:rPr>
          <w:rFonts w:ascii="Arial" w:hAnsi="Arial" w:cs="Arial"/>
          <w:b/>
          <w:lang w:val="it-IT"/>
        </w:rPr>
        <w:t>este de…………….luni.</w:t>
      </w:r>
    </w:p>
    <w:p w14:paraId="0D2057AB" w14:textId="77777777" w:rsidR="00D85E6D" w:rsidRPr="004D4B87" w:rsidRDefault="00D85E6D" w:rsidP="00883273">
      <w:pPr>
        <w:ind w:left="270"/>
        <w:jc w:val="both"/>
        <w:rPr>
          <w:rFonts w:ascii="Arial" w:hAnsi="Arial" w:cs="Arial"/>
          <w:lang w:val="it-IT"/>
        </w:rPr>
      </w:pPr>
    </w:p>
    <w:p w14:paraId="2CCFFC16" w14:textId="77777777" w:rsidR="00D85E6D" w:rsidRPr="004D4B87" w:rsidRDefault="00D85E6D" w:rsidP="00883273">
      <w:pPr>
        <w:ind w:left="270" w:firstLine="720"/>
        <w:jc w:val="both"/>
        <w:rPr>
          <w:rFonts w:ascii="Arial" w:hAnsi="Arial" w:cs="Arial"/>
          <w:lang w:val="it-IT"/>
        </w:rPr>
      </w:pPr>
    </w:p>
    <w:p w14:paraId="42069DFA"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2E74C53" w14:textId="77777777" w:rsidR="00D85E6D" w:rsidRPr="004D4B87" w:rsidRDefault="00D85E6D" w:rsidP="00883273">
      <w:pPr>
        <w:shd w:val="clear" w:color="auto" w:fill="FFFFFF"/>
        <w:ind w:left="270"/>
        <w:rPr>
          <w:rFonts w:ascii="Arial" w:hAnsi="Arial" w:cs="Arial"/>
          <w:lang w:val="it-IT"/>
        </w:rPr>
      </w:pPr>
    </w:p>
    <w:p w14:paraId="4E67D116" w14:textId="77777777" w:rsidR="00D85E6D" w:rsidRPr="004D4B87" w:rsidRDefault="00D85E6D" w:rsidP="00883273">
      <w:pPr>
        <w:shd w:val="clear" w:color="auto" w:fill="FFFFFF"/>
        <w:ind w:left="270"/>
        <w:rPr>
          <w:rFonts w:ascii="Arial" w:hAnsi="Arial" w:cs="Arial"/>
          <w:lang w:val="it-IT"/>
        </w:rPr>
      </w:pPr>
    </w:p>
    <w:p w14:paraId="7FCD1706" w14:textId="77777777" w:rsidR="00083935" w:rsidRPr="004D4B87" w:rsidRDefault="00083935" w:rsidP="00883273">
      <w:pPr>
        <w:shd w:val="clear" w:color="auto" w:fill="FFFFFF"/>
        <w:ind w:left="270"/>
        <w:rPr>
          <w:rFonts w:ascii="Arial" w:hAnsi="Arial" w:cs="Arial"/>
          <w:lang w:val="it-IT"/>
        </w:rPr>
      </w:pPr>
    </w:p>
    <w:p w14:paraId="79F93FCE" w14:textId="77777777" w:rsidR="00083935" w:rsidRPr="004D4B87" w:rsidRDefault="00083935" w:rsidP="00883273">
      <w:pPr>
        <w:shd w:val="clear" w:color="auto" w:fill="FFFFFF"/>
        <w:ind w:left="270"/>
        <w:rPr>
          <w:rFonts w:ascii="Arial" w:hAnsi="Arial" w:cs="Arial"/>
          <w:lang w:val="it-IT"/>
        </w:rPr>
      </w:pPr>
    </w:p>
    <w:p w14:paraId="6A11C123" w14:textId="77777777" w:rsidR="00D85E6D" w:rsidRPr="004D4B87" w:rsidRDefault="00D85E6D" w:rsidP="00883273">
      <w:pPr>
        <w:shd w:val="clear" w:color="auto" w:fill="FFFFFF"/>
        <w:ind w:left="270" w:firstLine="720"/>
        <w:rPr>
          <w:rFonts w:ascii="Arial" w:hAnsi="Arial" w:cs="Arial"/>
          <w:lang w:val="it-IT"/>
        </w:rPr>
      </w:pPr>
      <w:r w:rsidRPr="004D4B87">
        <w:rPr>
          <w:rFonts w:ascii="Arial" w:hAnsi="Arial" w:cs="Arial"/>
          <w:lang w:val="it-IT"/>
        </w:rPr>
        <w:t>Data:</w:t>
      </w:r>
    </w:p>
    <w:p w14:paraId="462B4CEE" w14:textId="77777777" w:rsidR="00D85E6D" w:rsidRPr="004D4B87" w:rsidRDefault="00083935" w:rsidP="00883273">
      <w:pPr>
        <w:ind w:left="270" w:firstLine="720"/>
        <w:jc w:val="both"/>
        <w:rPr>
          <w:rFonts w:ascii="Arial" w:hAnsi="Arial" w:cs="Arial"/>
          <w:lang w:val="it-IT"/>
        </w:rPr>
      </w:pPr>
      <w:r w:rsidRPr="004D4B87">
        <w:rPr>
          <w:rFonts w:ascii="Arial" w:hAnsi="Arial" w:cs="Arial"/>
          <w:lang w:val="it-IT"/>
        </w:rPr>
        <w:t>Semnatura:</w:t>
      </w:r>
    </w:p>
    <w:p w14:paraId="063331E9" w14:textId="77777777" w:rsidR="00D85E6D" w:rsidRPr="004D4B87" w:rsidRDefault="00D85E6D" w:rsidP="00883273">
      <w:pPr>
        <w:autoSpaceDE w:val="0"/>
        <w:autoSpaceDN w:val="0"/>
        <w:adjustRightInd w:val="0"/>
        <w:ind w:left="270"/>
        <w:rPr>
          <w:rFonts w:ascii="Arial" w:hAnsi="Arial" w:cs="Arial"/>
          <w:lang w:val="it-IT"/>
        </w:rPr>
      </w:pPr>
    </w:p>
    <w:p w14:paraId="750E7D40" w14:textId="77777777" w:rsidR="00864EBE" w:rsidRPr="004D4B87" w:rsidRDefault="00864EBE" w:rsidP="00883273">
      <w:pPr>
        <w:autoSpaceDE w:val="0"/>
        <w:autoSpaceDN w:val="0"/>
        <w:adjustRightInd w:val="0"/>
        <w:ind w:left="270"/>
        <w:rPr>
          <w:rFonts w:ascii="Arial" w:hAnsi="Arial" w:cs="Arial"/>
          <w:lang w:val="it-IT"/>
        </w:rPr>
      </w:pPr>
    </w:p>
    <w:p w14:paraId="47E7F6A3" w14:textId="77777777" w:rsidR="00864EBE" w:rsidRPr="004D4B87" w:rsidRDefault="00864EBE" w:rsidP="00883273">
      <w:pPr>
        <w:autoSpaceDE w:val="0"/>
        <w:autoSpaceDN w:val="0"/>
        <w:adjustRightInd w:val="0"/>
        <w:ind w:left="270"/>
        <w:rPr>
          <w:rFonts w:ascii="Arial" w:hAnsi="Arial" w:cs="Arial"/>
          <w:lang w:val="it-IT"/>
        </w:rPr>
      </w:pPr>
    </w:p>
    <w:p w14:paraId="28EDA4C2" w14:textId="77777777" w:rsidR="00FB2A25" w:rsidRPr="00C35E29" w:rsidRDefault="00FB2A25" w:rsidP="00883273">
      <w:pPr>
        <w:tabs>
          <w:tab w:val="left" w:pos="675"/>
        </w:tabs>
        <w:ind w:left="270"/>
        <w:rPr>
          <w:b/>
          <w:bCs/>
          <w:sz w:val="18"/>
          <w:szCs w:val="18"/>
          <w:lang w:val="ro-RO"/>
        </w:rPr>
      </w:pPr>
    </w:p>
    <w:p w14:paraId="3FD65C47" w14:textId="77777777" w:rsidR="00FB2A25" w:rsidRDefault="00FB2A25" w:rsidP="00883273">
      <w:pPr>
        <w:ind w:left="270"/>
        <w:rPr>
          <w:b/>
          <w:bCs/>
          <w:sz w:val="18"/>
          <w:szCs w:val="18"/>
          <w:lang w:val="ro-RO"/>
        </w:rPr>
      </w:pPr>
    </w:p>
    <w:p w14:paraId="1D9ED34E" w14:textId="77777777" w:rsidR="005E148B" w:rsidRDefault="005E148B" w:rsidP="00883273">
      <w:pPr>
        <w:ind w:left="270"/>
        <w:rPr>
          <w:b/>
          <w:bCs/>
          <w:sz w:val="18"/>
          <w:szCs w:val="18"/>
          <w:lang w:val="ro-RO"/>
        </w:rPr>
      </w:pPr>
    </w:p>
    <w:p w14:paraId="711D240F" w14:textId="77777777" w:rsidR="005E148B" w:rsidRDefault="005E148B" w:rsidP="00883273">
      <w:pPr>
        <w:ind w:left="270"/>
        <w:rPr>
          <w:b/>
          <w:bCs/>
          <w:sz w:val="18"/>
          <w:szCs w:val="18"/>
          <w:lang w:val="ro-RO"/>
        </w:rPr>
      </w:pPr>
    </w:p>
    <w:p w14:paraId="05FD53A8" w14:textId="77777777" w:rsidR="005E148B" w:rsidRDefault="005E148B" w:rsidP="00883273">
      <w:pPr>
        <w:ind w:left="270"/>
        <w:rPr>
          <w:b/>
          <w:bCs/>
          <w:sz w:val="18"/>
          <w:szCs w:val="18"/>
          <w:lang w:val="ro-RO"/>
        </w:rPr>
      </w:pPr>
    </w:p>
    <w:p w14:paraId="627EFF6A" w14:textId="77777777" w:rsidR="005E148B" w:rsidRDefault="005E148B" w:rsidP="00883273">
      <w:pPr>
        <w:ind w:left="270"/>
        <w:rPr>
          <w:b/>
          <w:bCs/>
          <w:sz w:val="18"/>
          <w:szCs w:val="18"/>
          <w:lang w:val="ro-RO"/>
        </w:rPr>
      </w:pPr>
    </w:p>
    <w:p w14:paraId="3D1965DE" w14:textId="77777777" w:rsidR="005E148B" w:rsidRDefault="005E148B" w:rsidP="00883273">
      <w:pPr>
        <w:ind w:left="270"/>
        <w:rPr>
          <w:b/>
          <w:bCs/>
          <w:sz w:val="18"/>
          <w:szCs w:val="18"/>
          <w:lang w:val="ro-RO"/>
        </w:rPr>
      </w:pPr>
    </w:p>
    <w:p w14:paraId="1265BFC1" w14:textId="77777777" w:rsidR="005E148B" w:rsidRDefault="005E148B" w:rsidP="00883273">
      <w:pPr>
        <w:ind w:left="270"/>
        <w:rPr>
          <w:b/>
          <w:bCs/>
          <w:sz w:val="18"/>
          <w:szCs w:val="18"/>
          <w:lang w:val="ro-RO"/>
        </w:rPr>
      </w:pPr>
    </w:p>
    <w:p w14:paraId="647A1B3D" w14:textId="77777777" w:rsidR="005E148B" w:rsidRDefault="005E148B" w:rsidP="00883273">
      <w:pPr>
        <w:ind w:left="270"/>
        <w:rPr>
          <w:b/>
          <w:bCs/>
          <w:sz w:val="18"/>
          <w:szCs w:val="18"/>
          <w:lang w:val="ro-RO"/>
        </w:rPr>
      </w:pPr>
    </w:p>
    <w:p w14:paraId="3B73E1FB" w14:textId="77777777" w:rsidR="005E148B" w:rsidRDefault="005E148B" w:rsidP="00883273">
      <w:pPr>
        <w:ind w:left="270"/>
        <w:rPr>
          <w:b/>
          <w:bCs/>
          <w:sz w:val="18"/>
          <w:szCs w:val="18"/>
          <w:lang w:val="ro-RO"/>
        </w:rPr>
      </w:pPr>
    </w:p>
    <w:p w14:paraId="67B12675" w14:textId="77777777" w:rsidR="005E148B" w:rsidRDefault="005E148B" w:rsidP="00883273">
      <w:pPr>
        <w:ind w:left="270"/>
        <w:rPr>
          <w:b/>
          <w:bCs/>
          <w:sz w:val="18"/>
          <w:szCs w:val="18"/>
          <w:lang w:val="ro-RO"/>
        </w:rPr>
      </w:pPr>
    </w:p>
    <w:p w14:paraId="121D5343" w14:textId="77777777" w:rsidR="005E148B" w:rsidRDefault="005E148B" w:rsidP="00883273">
      <w:pPr>
        <w:ind w:left="270"/>
        <w:rPr>
          <w:b/>
          <w:bCs/>
          <w:sz w:val="18"/>
          <w:szCs w:val="18"/>
          <w:lang w:val="ro-RO"/>
        </w:rPr>
      </w:pPr>
    </w:p>
    <w:p w14:paraId="0A0FF561" w14:textId="77777777" w:rsidR="005E148B" w:rsidRDefault="005E148B" w:rsidP="00883273">
      <w:pPr>
        <w:ind w:left="270"/>
        <w:rPr>
          <w:b/>
          <w:bCs/>
          <w:sz w:val="18"/>
          <w:szCs w:val="18"/>
          <w:lang w:val="ro-RO"/>
        </w:rPr>
      </w:pPr>
    </w:p>
    <w:p w14:paraId="21453B05" w14:textId="77777777" w:rsidR="005E148B" w:rsidRDefault="005E148B" w:rsidP="00883273">
      <w:pPr>
        <w:ind w:left="270"/>
        <w:rPr>
          <w:b/>
          <w:bCs/>
          <w:sz w:val="18"/>
          <w:szCs w:val="18"/>
          <w:lang w:val="ro-RO"/>
        </w:rPr>
      </w:pPr>
    </w:p>
    <w:p w14:paraId="77F5EBCE" w14:textId="77777777" w:rsidR="005E148B" w:rsidRDefault="005E148B" w:rsidP="00883273">
      <w:pPr>
        <w:ind w:left="270"/>
        <w:rPr>
          <w:b/>
          <w:bCs/>
          <w:sz w:val="18"/>
          <w:szCs w:val="18"/>
          <w:lang w:val="ro-RO"/>
        </w:rPr>
      </w:pPr>
    </w:p>
    <w:p w14:paraId="3064387F" w14:textId="77777777" w:rsidR="005E148B" w:rsidRDefault="005E148B" w:rsidP="00883273">
      <w:pPr>
        <w:ind w:left="270"/>
        <w:rPr>
          <w:b/>
          <w:bCs/>
          <w:sz w:val="18"/>
          <w:szCs w:val="18"/>
          <w:lang w:val="ro-RO"/>
        </w:rPr>
      </w:pPr>
    </w:p>
    <w:p w14:paraId="0FD820F4" w14:textId="77777777" w:rsidR="005E148B" w:rsidRDefault="005E148B" w:rsidP="00883273">
      <w:pPr>
        <w:ind w:left="270"/>
        <w:rPr>
          <w:b/>
          <w:bCs/>
          <w:sz w:val="18"/>
          <w:szCs w:val="18"/>
          <w:lang w:val="ro-RO"/>
        </w:rPr>
      </w:pPr>
    </w:p>
    <w:p w14:paraId="7174E8AF" w14:textId="77777777" w:rsidR="005E148B" w:rsidRDefault="005E148B" w:rsidP="00883273">
      <w:pPr>
        <w:ind w:left="270"/>
        <w:rPr>
          <w:b/>
          <w:bCs/>
          <w:sz w:val="18"/>
          <w:szCs w:val="18"/>
          <w:lang w:val="ro-RO"/>
        </w:rPr>
      </w:pPr>
    </w:p>
    <w:p w14:paraId="2D0F7CAF" w14:textId="77777777" w:rsidR="005E148B" w:rsidRDefault="005E148B" w:rsidP="00883273">
      <w:pPr>
        <w:ind w:left="270"/>
        <w:rPr>
          <w:b/>
          <w:bCs/>
          <w:sz w:val="18"/>
          <w:szCs w:val="18"/>
          <w:lang w:val="ro-RO"/>
        </w:rPr>
      </w:pPr>
    </w:p>
    <w:p w14:paraId="462F09D5" w14:textId="77777777" w:rsidR="00883273" w:rsidRDefault="00883273" w:rsidP="00883273">
      <w:pPr>
        <w:rPr>
          <w:b/>
          <w:bCs/>
          <w:sz w:val="18"/>
          <w:szCs w:val="18"/>
          <w:lang w:val="ro-RO"/>
        </w:rPr>
      </w:pPr>
    </w:p>
    <w:p w14:paraId="15991C6E"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2DE45897" w14:textId="77777777" w:rsidR="005E148B" w:rsidRDefault="005E148B" w:rsidP="00883273">
      <w:pPr>
        <w:ind w:left="270"/>
        <w:rPr>
          <w:rFonts w:ascii="Arial" w:hAnsi="Arial" w:cs="Arial"/>
          <w:b/>
          <w:kern w:val="1"/>
          <w:sz w:val="20"/>
          <w:szCs w:val="20"/>
          <w:lang w:val="es-ES" w:eastAsia="ar-SA"/>
        </w:rPr>
      </w:pPr>
    </w:p>
    <w:p w14:paraId="2C276E46" w14:textId="77777777" w:rsidR="005E148B" w:rsidRDefault="005E148B" w:rsidP="00883273">
      <w:pPr>
        <w:ind w:left="270"/>
        <w:rPr>
          <w:rFonts w:ascii="Arial" w:hAnsi="Arial" w:cs="Arial"/>
          <w:b/>
          <w:kern w:val="1"/>
          <w:sz w:val="20"/>
          <w:szCs w:val="20"/>
          <w:lang w:val="es-ES" w:eastAsia="ar-SA"/>
        </w:rPr>
      </w:pPr>
    </w:p>
    <w:p w14:paraId="7FBE4FF6" w14:textId="77777777" w:rsidR="001508D7" w:rsidRDefault="001508D7" w:rsidP="00883273">
      <w:pPr>
        <w:ind w:left="270"/>
        <w:rPr>
          <w:rFonts w:ascii="Arial" w:hAnsi="Arial" w:cs="Arial"/>
          <w:b/>
          <w:kern w:val="1"/>
          <w:sz w:val="20"/>
          <w:szCs w:val="20"/>
          <w:lang w:val="es-ES" w:eastAsia="ar-SA"/>
        </w:rPr>
      </w:pPr>
    </w:p>
    <w:p w14:paraId="430E9D15"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22AD0D44"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63E2ACFD"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0A134419" w14:textId="77777777" w:rsidR="00E65282" w:rsidRDefault="00E65282" w:rsidP="00883273">
      <w:pPr>
        <w:ind w:left="270"/>
        <w:jc w:val="both"/>
        <w:rPr>
          <w:rFonts w:ascii="Arial" w:hAnsi="Arial" w:cs="Arial"/>
          <w:sz w:val="22"/>
          <w:szCs w:val="22"/>
          <w:lang w:val="ro-RO"/>
        </w:rPr>
      </w:pPr>
    </w:p>
    <w:p w14:paraId="202832EC" w14:textId="77777777" w:rsidR="001508D7" w:rsidRDefault="001508D7" w:rsidP="00883273">
      <w:pPr>
        <w:ind w:left="270"/>
        <w:jc w:val="both"/>
        <w:rPr>
          <w:rFonts w:ascii="Arial" w:hAnsi="Arial" w:cs="Arial"/>
          <w:sz w:val="22"/>
          <w:szCs w:val="22"/>
          <w:lang w:val="ro-RO"/>
        </w:rPr>
      </w:pPr>
    </w:p>
    <w:p w14:paraId="41365848" w14:textId="77777777" w:rsidR="001508D7" w:rsidRPr="00C10E5F" w:rsidRDefault="001508D7" w:rsidP="00883273">
      <w:pPr>
        <w:ind w:left="270"/>
        <w:jc w:val="both"/>
        <w:rPr>
          <w:rFonts w:ascii="Arial" w:hAnsi="Arial" w:cs="Arial"/>
          <w:sz w:val="22"/>
          <w:szCs w:val="22"/>
          <w:lang w:val="ro-RO"/>
        </w:rPr>
      </w:pPr>
    </w:p>
    <w:p w14:paraId="5CE5A61C"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712265D9"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4FAA2254" w14:textId="77777777" w:rsidR="00E65282" w:rsidRDefault="00E65282" w:rsidP="00883273">
      <w:pPr>
        <w:ind w:left="270"/>
        <w:jc w:val="center"/>
        <w:rPr>
          <w:rFonts w:ascii="Arial" w:hAnsi="Arial" w:cs="Arial"/>
          <w:sz w:val="22"/>
          <w:szCs w:val="22"/>
          <w:lang w:val="ro-RO"/>
        </w:rPr>
      </w:pPr>
    </w:p>
    <w:p w14:paraId="4CF3CAF4" w14:textId="77777777" w:rsidR="001508D7" w:rsidRPr="00C10E5F" w:rsidRDefault="001508D7" w:rsidP="00883273">
      <w:pPr>
        <w:ind w:left="270"/>
        <w:jc w:val="center"/>
        <w:rPr>
          <w:rFonts w:ascii="Arial" w:hAnsi="Arial" w:cs="Arial"/>
          <w:sz w:val="22"/>
          <w:szCs w:val="22"/>
          <w:lang w:val="ro-RO"/>
        </w:rPr>
      </w:pPr>
    </w:p>
    <w:p w14:paraId="3FBDD5B2" w14:textId="77777777" w:rsidR="00E65282" w:rsidRPr="00C10E5F" w:rsidRDefault="00E65282" w:rsidP="00883273">
      <w:pPr>
        <w:ind w:left="270"/>
        <w:jc w:val="both"/>
        <w:rPr>
          <w:rFonts w:ascii="Arial" w:hAnsi="Arial" w:cs="Arial"/>
          <w:sz w:val="22"/>
          <w:szCs w:val="22"/>
          <w:lang w:val="ro-RO"/>
        </w:rPr>
      </w:pPr>
    </w:p>
    <w:p w14:paraId="70BBEC72"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746AC8FF"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3FADDAF1" w14:textId="77777777" w:rsidR="00E951D7" w:rsidRPr="004D4B87" w:rsidRDefault="00E65282" w:rsidP="00883273">
      <w:pPr>
        <w:ind w:left="270"/>
        <w:jc w:val="both"/>
        <w:rPr>
          <w:rFonts w:ascii="Arial" w:hAnsi="Arial" w:cs="Arial"/>
          <w:sz w:val="22"/>
          <w:szCs w:val="22"/>
          <w:lang w:val="it-IT"/>
        </w:rPr>
      </w:pP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concesiunile de lucrari si concesiunile de servicii</w:t>
      </w:r>
      <w:r w:rsidR="00B77604" w:rsidRPr="001508D7">
        <w:rPr>
          <w:rFonts w:ascii="Arial" w:hAnsi="Arial" w:cs="Arial"/>
          <w:sz w:val="22"/>
          <w:szCs w:val="22"/>
          <w:lang w:val="ro-RO"/>
        </w:rPr>
        <w:t>,</w:t>
      </w:r>
      <w:r w:rsidR="00B77604" w:rsidRPr="004D4B87">
        <w:rPr>
          <w:rFonts w:ascii="Arial" w:eastAsia="Calibri" w:hAnsi="Arial" w:cs="Arial"/>
          <w:sz w:val="22"/>
          <w:szCs w:val="22"/>
          <w:lang w:val="it-IT"/>
        </w:rPr>
        <w:t xml:space="preserve"> ofertantul individual/ofertantul asociat</w:t>
      </w:r>
      <w:r w:rsidR="000617EF" w:rsidRPr="004D4B87">
        <w:rPr>
          <w:rFonts w:ascii="Arial" w:eastAsia="Calibri" w:hAnsi="Arial" w:cs="Arial"/>
          <w:sz w:val="22"/>
          <w:szCs w:val="22"/>
          <w:lang w:val="it-IT"/>
        </w:rPr>
        <w:t xml:space="preserve"> </w:t>
      </w:r>
      <w:r w:rsidR="00B77604" w:rsidRPr="004D4B87">
        <w:rPr>
          <w:rFonts w:ascii="Arial" w:eastAsia="Calibri" w:hAnsi="Arial" w:cs="Arial"/>
          <w:sz w:val="22"/>
          <w:szCs w:val="22"/>
          <w:lang w:val="it-IT"/>
        </w:rPr>
        <w:t>/candidatul/subcontractantul propus/terţul susţinător</w:t>
      </w:r>
      <w:r w:rsidR="00083935" w:rsidRPr="004D4B87">
        <w:rPr>
          <w:rFonts w:ascii="Arial" w:eastAsia="Calibri" w:hAnsi="Arial" w:cs="Arial"/>
          <w:sz w:val="22"/>
          <w:szCs w:val="22"/>
          <w:lang w:val="it-IT"/>
        </w:rPr>
        <w:t>, ca nu am</w:t>
      </w:r>
      <w:r w:rsidR="00B77604" w:rsidRPr="004D4B87">
        <w:rPr>
          <w:rFonts w:ascii="Arial" w:eastAsia="Calibri" w:hAnsi="Arial" w:cs="Arial"/>
          <w:sz w:val="22"/>
          <w:szCs w:val="22"/>
          <w:lang w:val="it-IT"/>
        </w:rPr>
        <w:t xml:space="preserve"> drept membri în cadrul consiliului de administraţie/organului de conducere sau de supervizare ş</w:t>
      </w:r>
      <w:r w:rsidR="00083935" w:rsidRPr="004D4B87">
        <w:rPr>
          <w:rFonts w:ascii="Arial" w:eastAsia="Calibri" w:hAnsi="Arial" w:cs="Arial"/>
          <w:sz w:val="22"/>
          <w:szCs w:val="22"/>
          <w:lang w:val="it-IT"/>
        </w:rPr>
        <w:t>i/sau</w:t>
      </w:r>
      <w:r w:rsidR="00B77604" w:rsidRPr="004D4B87">
        <w:rPr>
          <w:rFonts w:ascii="Arial" w:eastAsia="Calibri" w:hAnsi="Arial" w:cs="Arial"/>
          <w:sz w:val="22"/>
          <w:szCs w:val="22"/>
          <w:lang w:val="it-IT"/>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4D4B87">
        <w:rPr>
          <w:rFonts w:ascii="Arial" w:eastAsia="Calibri" w:hAnsi="Arial" w:cs="Arial"/>
          <w:sz w:val="22"/>
          <w:szCs w:val="22"/>
          <w:lang w:val="it-IT"/>
        </w:rPr>
        <w:t>,</w:t>
      </w:r>
      <w:r w:rsidR="00B77604" w:rsidRPr="004D4B87">
        <w:rPr>
          <w:rFonts w:ascii="Arial" w:eastAsia="Calibri" w:hAnsi="Arial" w:cs="Arial"/>
          <w:sz w:val="22"/>
          <w:szCs w:val="22"/>
          <w:lang w:val="it-IT"/>
        </w:rPr>
        <w:t xml:space="preserve"> persoane care sunt soţ/soţie, rudă sau afin până la gradul al doilea inclusiv ori care se află în relaţii comerciale cu persoane cu funcţii de decizie în cadrul entităţii contractante</w:t>
      </w:r>
      <w:r w:rsidR="005B7A3B" w:rsidRPr="004D4B87">
        <w:rPr>
          <w:rFonts w:ascii="Arial" w:hAnsi="Arial" w:cs="Arial"/>
          <w:sz w:val="22"/>
          <w:szCs w:val="22"/>
          <w:lang w:val="it-IT"/>
        </w:rPr>
        <w:t xml:space="preserve"> Comuna </w:t>
      </w:r>
      <w:r w:rsidR="000310EA">
        <w:rPr>
          <w:rFonts w:ascii="Arial" w:hAnsi="Arial" w:cs="Arial"/>
          <w:sz w:val="22"/>
          <w:szCs w:val="22"/>
          <w:lang w:val="it-IT"/>
        </w:rPr>
        <w:t>RUGINESTI</w:t>
      </w:r>
      <w:r w:rsidR="00677DAD" w:rsidRPr="004D4B87">
        <w:rPr>
          <w:rFonts w:ascii="Arial" w:hAnsi="Arial" w:cs="Arial"/>
          <w:sz w:val="22"/>
          <w:szCs w:val="22"/>
          <w:lang w:val="it-IT"/>
        </w:rPr>
        <w:t>,</w:t>
      </w:r>
      <w:r w:rsidR="00D460DC" w:rsidRPr="004D4B87">
        <w:rPr>
          <w:rFonts w:ascii="Arial" w:hAnsi="Arial" w:cs="Arial"/>
          <w:sz w:val="22"/>
          <w:szCs w:val="22"/>
          <w:lang w:val="it-IT"/>
        </w:rPr>
        <w:t xml:space="preserve"> </w:t>
      </w:r>
      <w:r w:rsidRPr="001508D7">
        <w:rPr>
          <w:rFonts w:ascii="Arial" w:hAnsi="Arial" w:cs="Arial"/>
          <w:sz w:val="22"/>
          <w:szCs w:val="22"/>
          <w:lang w:val="ro-RO"/>
        </w:rPr>
        <w:t>respectiv</w:t>
      </w:r>
      <w:r w:rsidRPr="004D4B87">
        <w:rPr>
          <w:rFonts w:ascii="Arial" w:hAnsi="Arial" w:cs="Arial"/>
          <w:sz w:val="22"/>
          <w:szCs w:val="22"/>
          <w:lang w:val="it-IT"/>
        </w:rPr>
        <w:t xml:space="preserve">: </w:t>
      </w:r>
    </w:p>
    <w:p w14:paraId="0BB53695" w14:textId="77777777" w:rsidR="002C4D0E" w:rsidRPr="004D4B87" w:rsidRDefault="00820F1F" w:rsidP="00820F1F">
      <w:pPr>
        <w:numPr>
          <w:ilvl w:val="0"/>
          <w:numId w:val="13"/>
        </w:numPr>
        <w:jc w:val="both"/>
        <w:rPr>
          <w:rFonts w:ascii="Arial" w:hAnsi="Arial" w:cs="Arial"/>
          <w:color w:val="FF0000"/>
          <w:sz w:val="22"/>
          <w:szCs w:val="22"/>
          <w:lang w:val="it-IT"/>
        </w:rPr>
      </w:pPr>
      <w:r w:rsidRPr="004D4B87">
        <w:rPr>
          <w:rFonts w:ascii="Arial" w:hAnsi="Arial" w:cs="Arial"/>
          <w:color w:val="FF0000"/>
          <w:sz w:val="22"/>
          <w:szCs w:val="22"/>
          <w:lang w:val="it-IT"/>
        </w:rPr>
        <w:t>Se vor prelua numele persoanelor din fisa de date a achizitiei</w:t>
      </w:r>
    </w:p>
    <w:p w14:paraId="41FB9C3D" w14:textId="77777777" w:rsidR="002C4D0E" w:rsidRPr="004D4B87" w:rsidRDefault="002C4D0E" w:rsidP="002C4D0E">
      <w:pPr>
        <w:ind w:left="270"/>
        <w:jc w:val="both"/>
        <w:rPr>
          <w:rFonts w:ascii="Arial" w:hAnsi="Arial" w:cs="Arial"/>
          <w:color w:val="FF0000"/>
          <w:sz w:val="22"/>
          <w:szCs w:val="22"/>
          <w:lang w:val="it-IT"/>
        </w:rPr>
      </w:pPr>
    </w:p>
    <w:p w14:paraId="6CA5AD25" w14:textId="77777777" w:rsidR="002C4D0E" w:rsidRPr="004D4B87" w:rsidRDefault="002C4D0E" w:rsidP="002C4D0E">
      <w:pPr>
        <w:ind w:left="270"/>
        <w:jc w:val="both"/>
        <w:rPr>
          <w:rFonts w:ascii="Arial" w:hAnsi="Arial" w:cs="Arial"/>
          <w:color w:val="000000"/>
          <w:sz w:val="22"/>
          <w:szCs w:val="22"/>
          <w:lang w:val="it-IT"/>
        </w:rPr>
      </w:pPr>
    </w:p>
    <w:p w14:paraId="2AF04E3E" w14:textId="77777777" w:rsidR="00E65282" w:rsidRPr="0053710A" w:rsidRDefault="00E65282" w:rsidP="00883273">
      <w:pPr>
        <w:ind w:left="270" w:firstLine="720"/>
        <w:jc w:val="both"/>
        <w:rPr>
          <w:rFonts w:ascii="Arial" w:hAnsi="Arial" w:cs="Arial"/>
          <w:sz w:val="22"/>
          <w:szCs w:val="22"/>
          <w:lang w:val="ro-RO"/>
        </w:rPr>
      </w:pPr>
      <w:r w:rsidRPr="0053710A">
        <w:rPr>
          <w:rFonts w:ascii="Arial" w:hAnsi="Arial"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FF66648" w14:textId="77777777" w:rsidR="00E65282" w:rsidRPr="00C10E5F" w:rsidRDefault="00E65282" w:rsidP="00883273">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w14:paraId="0ABEB61F" w14:textId="77777777" w:rsidR="00E65282" w:rsidRPr="00C10E5F" w:rsidRDefault="00E65282" w:rsidP="00883273">
      <w:pPr>
        <w:ind w:left="270"/>
        <w:jc w:val="both"/>
        <w:rPr>
          <w:rFonts w:ascii="Arial" w:hAnsi="Arial" w:cs="Arial"/>
          <w:sz w:val="22"/>
          <w:szCs w:val="22"/>
          <w:lang w:val="ro-RO"/>
        </w:rPr>
      </w:pPr>
    </w:p>
    <w:p w14:paraId="515D6E32"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08595114" w14:textId="77777777" w:rsidR="00E65282" w:rsidRPr="00C10E5F" w:rsidRDefault="00E65282" w:rsidP="00883273">
      <w:pPr>
        <w:ind w:left="270"/>
        <w:jc w:val="both"/>
        <w:rPr>
          <w:rFonts w:ascii="Arial" w:hAnsi="Arial" w:cs="Arial"/>
          <w:sz w:val="22"/>
          <w:szCs w:val="22"/>
          <w:lang w:val="ro-RO"/>
        </w:rPr>
      </w:pPr>
    </w:p>
    <w:p w14:paraId="658828BB"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338F7E2D" w14:textId="77777777" w:rsidR="00E65282" w:rsidRPr="00C10E5F" w:rsidRDefault="00E65282" w:rsidP="00883273">
      <w:pPr>
        <w:ind w:left="270"/>
        <w:jc w:val="both"/>
        <w:rPr>
          <w:rFonts w:ascii="Arial" w:hAnsi="Arial" w:cs="Arial"/>
          <w:sz w:val="22"/>
          <w:szCs w:val="22"/>
          <w:lang w:val="ro-RO"/>
        </w:rPr>
      </w:pPr>
    </w:p>
    <w:p w14:paraId="22E861EF"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w:t>
      </w:r>
    </w:p>
    <w:p w14:paraId="4801E2A5"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(semnatura autorizată)</w:t>
      </w:r>
    </w:p>
    <w:p w14:paraId="0B609F19" w14:textId="77777777" w:rsidR="00AB0138" w:rsidRDefault="00AB0138" w:rsidP="00863F78">
      <w:pPr>
        <w:jc w:val="right"/>
        <w:rPr>
          <w:rFonts w:ascii="Arial" w:hAnsi="Arial" w:cs="Arial"/>
          <w:sz w:val="22"/>
          <w:szCs w:val="22"/>
          <w:lang w:val="ro-RO"/>
        </w:rPr>
      </w:pPr>
    </w:p>
    <w:p w14:paraId="14C43CAE" w14:textId="77777777" w:rsidR="00820F1F" w:rsidRDefault="00820F1F" w:rsidP="00863F78">
      <w:pPr>
        <w:jc w:val="right"/>
        <w:rPr>
          <w:rFonts w:ascii="Arial" w:hAnsi="Arial" w:cs="Arial"/>
          <w:sz w:val="22"/>
          <w:szCs w:val="22"/>
          <w:lang w:val="ro-RO"/>
        </w:rPr>
      </w:pPr>
    </w:p>
    <w:p w14:paraId="47589456" w14:textId="77777777" w:rsidR="00820F1F" w:rsidRDefault="00820F1F" w:rsidP="00863F78">
      <w:pPr>
        <w:jc w:val="right"/>
        <w:rPr>
          <w:rFonts w:ascii="Arial" w:hAnsi="Arial" w:cs="Arial"/>
          <w:sz w:val="22"/>
          <w:szCs w:val="22"/>
          <w:lang w:val="ro-RO"/>
        </w:rPr>
      </w:pPr>
    </w:p>
    <w:p w14:paraId="2C3F78C4" w14:textId="77777777" w:rsidR="00820F1F" w:rsidRDefault="00820F1F" w:rsidP="00863F78">
      <w:pPr>
        <w:jc w:val="right"/>
        <w:rPr>
          <w:rFonts w:ascii="Arial" w:hAnsi="Arial" w:cs="Arial"/>
          <w:sz w:val="22"/>
          <w:szCs w:val="22"/>
          <w:lang w:val="ro-RO"/>
        </w:rPr>
      </w:pPr>
    </w:p>
    <w:p w14:paraId="1A08C2A9" w14:textId="77777777" w:rsidR="00820F1F" w:rsidRDefault="00820F1F" w:rsidP="00863F78">
      <w:pPr>
        <w:jc w:val="right"/>
        <w:rPr>
          <w:rFonts w:ascii="Arial" w:hAnsi="Arial" w:cs="Arial"/>
          <w:sz w:val="22"/>
          <w:szCs w:val="22"/>
          <w:lang w:val="ro-RO"/>
        </w:rPr>
      </w:pPr>
    </w:p>
    <w:p w14:paraId="5D207D7F" w14:textId="77777777" w:rsidR="00820F1F" w:rsidRDefault="00820F1F" w:rsidP="00863F78">
      <w:pPr>
        <w:jc w:val="right"/>
        <w:rPr>
          <w:rFonts w:ascii="Arial" w:hAnsi="Arial" w:cs="Arial"/>
          <w:sz w:val="22"/>
          <w:szCs w:val="22"/>
          <w:lang w:val="ro-RO"/>
        </w:rPr>
      </w:pPr>
    </w:p>
    <w:p w14:paraId="427B6281" w14:textId="77777777" w:rsidR="00820F1F" w:rsidRDefault="00820F1F" w:rsidP="00863F78">
      <w:pPr>
        <w:jc w:val="right"/>
        <w:rPr>
          <w:rFonts w:ascii="Arial" w:hAnsi="Arial" w:cs="Arial"/>
          <w:sz w:val="22"/>
          <w:szCs w:val="22"/>
          <w:lang w:val="ro-RO"/>
        </w:rPr>
      </w:pPr>
    </w:p>
    <w:p w14:paraId="127EC1E3" w14:textId="77777777" w:rsidR="00820F1F" w:rsidRDefault="00820F1F" w:rsidP="00863F78">
      <w:pPr>
        <w:jc w:val="right"/>
        <w:rPr>
          <w:rFonts w:ascii="Arial" w:hAnsi="Arial" w:cs="Arial"/>
          <w:sz w:val="22"/>
          <w:szCs w:val="22"/>
          <w:lang w:val="ro-RO"/>
        </w:rPr>
      </w:pPr>
    </w:p>
    <w:p w14:paraId="23E0DED5" w14:textId="77777777" w:rsidR="00820F1F" w:rsidRDefault="00820F1F" w:rsidP="00863F78">
      <w:pPr>
        <w:jc w:val="right"/>
        <w:rPr>
          <w:rFonts w:ascii="Arial" w:hAnsi="Arial" w:cs="Arial"/>
          <w:sz w:val="22"/>
          <w:szCs w:val="22"/>
          <w:lang w:val="ro-RO"/>
        </w:rPr>
      </w:pPr>
    </w:p>
    <w:p w14:paraId="04D16228" w14:textId="77777777" w:rsidR="00820F1F" w:rsidRDefault="00820F1F" w:rsidP="00863F78">
      <w:pPr>
        <w:jc w:val="right"/>
        <w:rPr>
          <w:rFonts w:ascii="Arial" w:hAnsi="Arial" w:cs="Arial"/>
          <w:sz w:val="22"/>
          <w:szCs w:val="22"/>
          <w:lang w:val="ro-RO"/>
        </w:rPr>
      </w:pPr>
    </w:p>
    <w:p w14:paraId="6FAF44A9" w14:textId="77777777" w:rsidR="00820F1F" w:rsidRDefault="00820F1F" w:rsidP="00863F78">
      <w:pPr>
        <w:jc w:val="right"/>
        <w:rPr>
          <w:rFonts w:ascii="Arial" w:hAnsi="Arial" w:cs="Arial"/>
          <w:sz w:val="22"/>
          <w:szCs w:val="22"/>
          <w:lang w:val="ro-RO"/>
        </w:rPr>
      </w:pPr>
    </w:p>
    <w:p w14:paraId="31EA0713" w14:textId="77777777" w:rsidR="00820F1F" w:rsidRDefault="00820F1F" w:rsidP="00863F78">
      <w:pPr>
        <w:jc w:val="right"/>
        <w:rPr>
          <w:rFonts w:ascii="Arial" w:hAnsi="Arial" w:cs="Arial"/>
          <w:sz w:val="22"/>
          <w:szCs w:val="22"/>
          <w:lang w:val="ro-RO"/>
        </w:rPr>
      </w:pPr>
    </w:p>
    <w:p w14:paraId="7A1E2B28" w14:textId="77777777" w:rsidR="00AB0138" w:rsidRPr="004D4B87" w:rsidRDefault="00AB0138" w:rsidP="00AB0138">
      <w:pPr>
        <w:autoSpaceDE w:val="0"/>
        <w:autoSpaceDN w:val="0"/>
        <w:adjustRightInd w:val="0"/>
        <w:jc w:val="center"/>
        <w:rPr>
          <w:rFonts w:ascii="Arial" w:hAnsi="Arial" w:cs="Arial"/>
          <w:lang w:val="it-IT"/>
        </w:rPr>
      </w:pPr>
      <w:r w:rsidRPr="004D4B87">
        <w:rPr>
          <w:rFonts w:ascii="Arial" w:hAnsi="Arial" w:cs="Arial"/>
          <w:lang w:val="it-IT"/>
        </w:rPr>
        <w:tab/>
      </w:r>
    </w:p>
    <w:p w14:paraId="726A93C4" w14:textId="77777777" w:rsidR="00AB0138" w:rsidRPr="004B0C2D" w:rsidRDefault="00AB0138" w:rsidP="00AB0138">
      <w:pPr>
        <w:ind w:left="4320" w:firstLine="720"/>
        <w:jc w:val="right"/>
        <w:rPr>
          <w:rFonts w:ascii="Arial" w:hAnsi="Arial" w:cs="Arial"/>
          <w:b/>
          <w:noProof/>
          <w:color w:val="FF0000"/>
        </w:rPr>
      </w:pPr>
      <w:r w:rsidRPr="004B0C2D">
        <w:rPr>
          <w:rFonts w:ascii="Arial" w:hAnsi="Arial" w:cs="Arial"/>
          <w:b/>
          <w:bCs/>
        </w:rPr>
        <w:lastRenderedPageBreak/>
        <w:t>FORMULAR</w:t>
      </w:r>
      <w:r>
        <w:rPr>
          <w:rFonts w:ascii="Arial" w:hAnsi="Arial" w:cs="Arial"/>
          <w:b/>
          <w:bCs/>
        </w:rPr>
        <w:t xml:space="preserve">  </w:t>
      </w:r>
      <w:r w:rsidRPr="004B0C2D">
        <w:rPr>
          <w:rFonts w:ascii="Arial" w:hAnsi="Arial" w:cs="Arial"/>
          <w:b/>
          <w:bCs/>
        </w:rPr>
        <w:t xml:space="preserve"> </w:t>
      </w:r>
      <w:r>
        <w:rPr>
          <w:rFonts w:ascii="Arial" w:hAnsi="Arial" w:cs="Arial"/>
          <w:b/>
          <w:bCs/>
        </w:rPr>
        <w:t>12</w:t>
      </w:r>
      <w:r w:rsidRPr="004B0C2D">
        <w:rPr>
          <w:rFonts w:ascii="Arial" w:hAnsi="Arial" w:cs="Arial"/>
          <w:b/>
          <w:bCs/>
          <w:color w:val="FF0000"/>
        </w:rPr>
        <w:t xml:space="preserve">  </w:t>
      </w:r>
    </w:p>
    <w:p w14:paraId="7DB3B851" w14:textId="77777777" w:rsidR="00AB0138" w:rsidRPr="004B0C2D" w:rsidRDefault="00AB0138" w:rsidP="00AB0138">
      <w:pPr>
        <w:pStyle w:val="Corptext"/>
        <w:spacing w:line="276" w:lineRule="auto"/>
        <w:ind w:left="1410" w:hanging="1410"/>
        <w:jc w:val="right"/>
        <w:rPr>
          <w:noProof/>
        </w:rPr>
      </w:pPr>
    </w:p>
    <w:p w14:paraId="72B2EDD7" w14:textId="77777777"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555B3908" w14:textId="77777777" w:rsidR="00AB0138" w:rsidRPr="004B0C2D" w:rsidRDefault="00AB0138" w:rsidP="00AB0138">
      <w:pPr>
        <w:jc w:val="both"/>
        <w:rPr>
          <w:rFonts w:ascii="Arial" w:hAnsi="Arial" w:cs="Arial"/>
          <w:noProof/>
        </w:rPr>
      </w:pPr>
      <w:r w:rsidRPr="004B0C2D">
        <w:rPr>
          <w:rFonts w:ascii="Arial" w:hAnsi="Arial" w:cs="Arial"/>
          <w:noProof/>
        </w:rPr>
        <w:t>_____________________</w:t>
      </w:r>
    </w:p>
    <w:p w14:paraId="27A7BF59" w14:textId="77777777" w:rsidR="00AB0138" w:rsidRPr="004B0C2D"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69649232" w14:textId="77777777" w:rsidR="00AB0138" w:rsidRPr="004B0C2D" w:rsidRDefault="00AB0138" w:rsidP="00AB0138">
      <w:pPr>
        <w:jc w:val="center"/>
        <w:rPr>
          <w:rFonts w:ascii="Arial" w:hAnsi="Arial" w:cs="Arial"/>
        </w:rPr>
      </w:pPr>
    </w:p>
    <w:p w14:paraId="52497256" w14:textId="77777777"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14:paraId="66B435D7" w14:textId="77777777"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14:paraId="2A8268D3" w14:textId="77777777" w:rsidR="00AB0138" w:rsidRPr="004B0C2D" w:rsidRDefault="00AB0138" w:rsidP="00AB0138">
      <w:pPr>
        <w:jc w:val="center"/>
        <w:rPr>
          <w:rFonts w:ascii="Arial" w:hAnsi="Arial" w:cs="Arial"/>
          <w:b/>
        </w:rPr>
      </w:pPr>
    </w:p>
    <w:p w14:paraId="67FC39D2" w14:textId="77777777" w:rsidR="00AB0138" w:rsidRPr="004B0C2D" w:rsidRDefault="00AB0138" w:rsidP="00AB0138">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libera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52431EF4" w14:textId="77777777" w:rsidR="00AB0138" w:rsidRPr="004D4B87" w:rsidRDefault="00AB0138" w:rsidP="00AB0138">
      <w:pPr>
        <w:jc w:val="both"/>
        <w:rPr>
          <w:rFonts w:ascii="Arial" w:hAnsi="Arial" w:cs="Arial"/>
          <w:lang w:val="it-IT"/>
        </w:rPr>
      </w:pPr>
      <w:r w:rsidRPr="004D4B87">
        <w:rPr>
          <w:rFonts w:ascii="Arial" w:hAnsi="Arial" w:cs="Arial"/>
          <w:lang w:val="it-IT"/>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090FD1">
        <w:rPr>
          <w:rFonts w:ascii="Arial" w:hAnsi="Arial" w:cs="Arial"/>
          <w:lang w:val="it-IT"/>
        </w:rPr>
        <w:t xml:space="preserve"> </w:t>
      </w:r>
      <w:r w:rsidRPr="004D4B87">
        <w:rPr>
          <w:rFonts w:ascii="Arial" w:hAnsi="Arial" w:cs="Arial"/>
          <w:lang w:val="it-IT"/>
        </w:rPr>
        <w:t xml:space="preserve">caracter personal de către </w:t>
      </w:r>
      <w:r w:rsidR="0023009A" w:rsidRPr="004D4B87">
        <w:rPr>
          <w:rFonts w:ascii="Arial" w:hAnsi="Arial" w:cs="Arial"/>
          <w:lang w:val="it-IT"/>
        </w:rPr>
        <w:t>Comuna</w:t>
      </w:r>
      <w:r w:rsidR="006C75EC" w:rsidRPr="004D4B87">
        <w:rPr>
          <w:rFonts w:ascii="Arial" w:hAnsi="Arial" w:cs="Arial"/>
          <w:lang w:val="it-IT"/>
        </w:rPr>
        <w:t xml:space="preserve"> </w:t>
      </w:r>
      <w:r w:rsidR="000310EA">
        <w:rPr>
          <w:rFonts w:ascii="Arial" w:hAnsi="Arial" w:cs="Arial"/>
          <w:lang w:val="it-IT"/>
        </w:rPr>
        <w:t>RUGINESTI</w:t>
      </w:r>
      <w:r w:rsidR="006C75EC" w:rsidRPr="004D4B87">
        <w:rPr>
          <w:rFonts w:ascii="Arial" w:hAnsi="Arial" w:cs="Arial"/>
          <w:lang w:val="it-IT"/>
        </w:rPr>
        <w:t xml:space="preserve">. </w:t>
      </w:r>
      <w:r w:rsidRPr="004D4B87">
        <w:rPr>
          <w:rFonts w:ascii="Arial" w:hAnsi="Arial" w:cs="Arial"/>
          <w:lang w:val="it-IT"/>
        </w:rPr>
        <w:t xml:space="preserve">Acestea vor fi folosite în cadrul </w:t>
      </w:r>
      <w:r w:rsidRPr="004D4B87">
        <w:rPr>
          <w:rFonts w:ascii="Arial" w:hAnsi="Arial" w:cs="Arial"/>
          <w:u w:val="single"/>
          <w:lang w:val="it-IT"/>
        </w:rPr>
        <w:t>procesului de achiziție</w:t>
      </w:r>
      <w:r w:rsidRPr="004D4B87">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74076588" w14:textId="77777777" w:rsidR="00AB0138" w:rsidRPr="004D4B87" w:rsidRDefault="00AB0138" w:rsidP="00AB0138">
      <w:pPr>
        <w:jc w:val="both"/>
        <w:rPr>
          <w:rFonts w:ascii="Arial" w:hAnsi="Arial" w:cs="Arial"/>
          <w:lang w:val="it-IT"/>
        </w:rPr>
      </w:pPr>
      <w:r w:rsidRPr="004D4B87">
        <w:rPr>
          <w:rFonts w:ascii="Arial" w:hAnsi="Arial" w:cs="Arial"/>
          <w:lang w:val="it-IT"/>
        </w:rPr>
        <w:t xml:space="preserve">Dacă datele cu caracter personal furnizate sunt incorecte sau vor suferi modificări (schimbare domiciliu, statut civil, etc.) mă oblig să informez în scris </w:t>
      </w:r>
      <w:r w:rsidR="00E12B7D" w:rsidRPr="004D4B87">
        <w:rPr>
          <w:rFonts w:ascii="Arial" w:hAnsi="Arial" w:cs="Arial"/>
          <w:lang w:val="it-IT"/>
        </w:rPr>
        <w:t xml:space="preserve">Comuna </w:t>
      </w:r>
      <w:r w:rsidR="000310EA">
        <w:rPr>
          <w:rFonts w:ascii="Arial" w:hAnsi="Arial" w:cs="Arial"/>
          <w:lang w:val="it-IT"/>
        </w:rPr>
        <w:t>RUGINESTI</w:t>
      </w:r>
      <w:r w:rsidR="00B371DF" w:rsidRPr="004D4B87">
        <w:rPr>
          <w:rFonts w:ascii="Arial" w:hAnsi="Arial" w:cs="Arial"/>
          <w:lang w:val="it-IT"/>
        </w:rPr>
        <w:t>.</w:t>
      </w:r>
    </w:p>
    <w:p w14:paraId="5ACF0C03" w14:textId="77777777" w:rsidR="00AB0138" w:rsidRPr="004D4B87" w:rsidRDefault="00AB0138" w:rsidP="00AB0138">
      <w:pPr>
        <w:jc w:val="both"/>
        <w:rPr>
          <w:rFonts w:ascii="Arial" w:hAnsi="Arial" w:cs="Arial"/>
          <w:lang w:val="it-IT"/>
        </w:rPr>
      </w:pPr>
    </w:p>
    <w:p w14:paraId="540CC7CC" w14:textId="77777777" w:rsidR="00AB0138" w:rsidRPr="004D4B87" w:rsidRDefault="00AB0138" w:rsidP="00AB0138">
      <w:pPr>
        <w:jc w:val="both"/>
        <w:rPr>
          <w:rFonts w:ascii="Arial" w:hAnsi="Arial" w:cs="Arial"/>
          <w:noProof/>
          <w:lang w:val="it-IT"/>
        </w:rPr>
      </w:pPr>
      <w:r w:rsidRPr="004D4B87">
        <w:rPr>
          <w:rFonts w:ascii="Arial" w:hAnsi="Arial" w:cs="Arial"/>
          <w:noProof/>
          <w:lang w:val="it-IT"/>
        </w:rPr>
        <w:t>Data completării  ___________</w:t>
      </w:r>
    </w:p>
    <w:p w14:paraId="0959CEDB" w14:textId="77777777" w:rsidR="00AB0138" w:rsidRPr="004D4B87" w:rsidRDefault="00AB0138" w:rsidP="00AB0138">
      <w:pPr>
        <w:jc w:val="center"/>
        <w:rPr>
          <w:rFonts w:ascii="Arial" w:hAnsi="Arial" w:cs="Arial"/>
          <w:noProof/>
          <w:lang w:val="it-IT"/>
        </w:rPr>
      </w:pPr>
    </w:p>
    <w:p w14:paraId="556150B1" w14:textId="77777777" w:rsidR="00AB0138" w:rsidRPr="004D4B87" w:rsidRDefault="00AB0138" w:rsidP="00AB0138">
      <w:pPr>
        <w:jc w:val="center"/>
        <w:rPr>
          <w:rFonts w:ascii="Arial" w:hAnsi="Arial" w:cs="Arial"/>
          <w:lang w:val="it-IT"/>
        </w:rPr>
      </w:pPr>
      <w:r w:rsidRPr="004D4B87">
        <w:rPr>
          <w:rFonts w:ascii="Arial" w:hAnsi="Arial" w:cs="Arial"/>
          <w:lang w:val="it-IT"/>
        </w:rPr>
        <w:t xml:space="preserve">..............................................................................., </w:t>
      </w:r>
    </w:p>
    <w:p w14:paraId="11618BCB" w14:textId="77777777" w:rsidR="00AB0138" w:rsidRPr="004D4B87" w:rsidRDefault="00AB0138" w:rsidP="00AB0138">
      <w:pPr>
        <w:jc w:val="center"/>
        <w:rPr>
          <w:rFonts w:ascii="Arial" w:hAnsi="Arial" w:cs="Arial"/>
          <w:lang w:val="it-IT"/>
        </w:rPr>
      </w:pPr>
      <w:r w:rsidRPr="004D4B87">
        <w:rPr>
          <w:rFonts w:ascii="Arial" w:hAnsi="Arial" w:cs="Arial"/>
          <w:i/>
          <w:lang w:val="it-IT"/>
        </w:rPr>
        <w:t xml:space="preserve">(nume, prenume şi semnătură autorizată), </w:t>
      </w:r>
    </w:p>
    <w:p w14:paraId="663C9707" w14:textId="77777777" w:rsidR="00AB0138" w:rsidRPr="004D4B87" w:rsidRDefault="00AB0138" w:rsidP="00AB0138">
      <w:pPr>
        <w:spacing w:after="60"/>
        <w:jc w:val="right"/>
        <w:rPr>
          <w:rFonts w:ascii="Arial" w:hAnsi="Arial" w:cs="Arial"/>
          <w:lang w:val="it-IT"/>
        </w:rPr>
      </w:pPr>
    </w:p>
    <w:p w14:paraId="3D7ACECB"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4D4B87">
        <w:rPr>
          <w:rFonts w:ascii="Arial" w:hAnsi="Arial" w:cs="Arial"/>
          <w:lang w:val="it-IT"/>
        </w:rPr>
        <w:t xml:space="preserve">                                              </w:t>
      </w:r>
    </w:p>
    <w:p w14:paraId="2B5C2720" w14:textId="77777777" w:rsidR="00AB0138" w:rsidRDefault="00AB0138" w:rsidP="00863F78">
      <w:pPr>
        <w:jc w:val="right"/>
        <w:rPr>
          <w:rFonts w:ascii="Arial" w:hAnsi="Arial" w:cs="Arial"/>
          <w:sz w:val="22"/>
          <w:szCs w:val="22"/>
          <w:lang w:val="ro-RO"/>
        </w:rPr>
      </w:pPr>
    </w:p>
    <w:p w14:paraId="0955C740" w14:textId="77777777" w:rsidR="00AB0138" w:rsidRDefault="00AB0138" w:rsidP="00863F78">
      <w:pPr>
        <w:jc w:val="right"/>
        <w:rPr>
          <w:rFonts w:ascii="Arial" w:hAnsi="Arial" w:cs="Arial"/>
          <w:sz w:val="22"/>
          <w:szCs w:val="22"/>
          <w:lang w:val="ro-RO"/>
        </w:rPr>
      </w:pPr>
    </w:p>
    <w:p w14:paraId="3AC9A6CF" w14:textId="77777777" w:rsidR="00AB0138" w:rsidRDefault="00AB0138" w:rsidP="00863F78">
      <w:pPr>
        <w:jc w:val="right"/>
        <w:rPr>
          <w:rFonts w:ascii="Arial" w:hAnsi="Arial" w:cs="Arial"/>
          <w:sz w:val="22"/>
          <w:szCs w:val="22"/>
          <w:lang w:val="ro-RO"/>
        </w:rPr>
      </w:pPr>
    </w:p>
    <w:p w14:paraId="651134C1" w14:textId="77777777" w:rsidR="00AB0138" w:rsidRDefault="00AB0138" w:rsidP="00863F78">
      <w:pPr>
        <w:jc w:val="right"/>
        <w:rPr>
          <w:rFonts w:ascii="Arial" w:hAnsi="Arial" w:cs="Arial"/>
          <w:sz w:val="22"/>
          <w:szCs w:val="22"/>
          <w:lang w:val="ro-RO"/>
        </w:rPr>
      </w:pPr>
    </w:p>
    <w:p w14:paraId="6021BCFC" w14:textId="77777777" w:rsidR="00AB0138" w:rsidRDefault="00AB0138" w:rsidP="00863F78">
      <w:pPr>
        <w:jc w:val="right"/>
        <w:rPr>
          <w:rFonts w:ascii="Arial" w:hAnsi="Arial" w:cs="Arial"/>
          <w:sz w:val="22"/>
          <w:szCs w:val="22"/>
          <w:lang w:val="ro-RO"/>
        </w:rPr>
      </w:pPr>
    </w:p>
    <w:p w14:paraId="095BE678" w14:textId="77777777" w:rsidR="00AB0138" w:rsidRDefault="00AB0138" w:rsidP="00863F78">
      <w:pPr>
        <w:jc w:val="right"/>
        <w:rPr>
          <w:rFonts w:ascii="Arial" w:hAnsi="Arial" w:cs="Arial"/>
          <w:sz w:val="22"/>
          <w:szCs w:val="22"/>
          <w:lang w:val="ro-RO"/>
        </w:rPr>
      </w:pPr>
    </w:p>
    <w:p w14:paraId="25A531AF" w14:textId="77777777" w:rsidR="00AB0138" w:rsidRDefault="00AB0138" w:rsidP="00863F78">
      <w:pPr>
        <w:jc w:val="right"/>
        <w:rPr>
          <w:rFonts w:ascii="Arial" w:hAnsi="Arial" w:cs="Arial"/>
          <w:sz w:val="22"/>
          <w:szCs w:val="22"/>
          <w:lang w:val="ro-RO"/>
        </w:rPr>
      </w:pPr>
    </w:p>
    <w:p w14:paraId="4D6FC0DE" w14:textId="77777777" w:rsidR="00AB0138" w:rsidRDefault="00AB0138" w:rsidP="00863F78">
      <w:pPr>
        <w:jc w:val="right"/>
        <w:rPr>
          <w:rFonts w:ascii="Arial" w:hAnsi="Arial" w:cs="Arial"/>
          <w:sz w:val="22"/>
          <w:szCs w:val="22"/>
          <w:lang w:val="ro-RO"/>
        </w:rPr>
      </w:pPr>
    </w:p>
    <w:p w14:paraId="5346EAA0" w14:textId="77777777" w:rsidR="00AB0138" w:rsidRDefault="00AB0138" w:rsidP="00863F78">
      <w:pPr>
        <w:jc w:val="right"/>
        <w:rPr>
          <w:rFonts w:ascii="Arial" w:hAnsi="Arial" w:cs="Arial"/>
          <w:sz w:val="22"/>
          <w:szCs w:val="22"/>
          <w:lang w:val="ro-RO"/>
        </w:rPr>
      </w:pPr>
    </w:p>
    <w:p w14:paraId="62A3DE21" w14:textId="77777777" w:rsidR="00AB0138" w:rsidRDefault="00AB0138" w:rsidP="00863F78">
      <w:pPr>
        <w:jc w:val="right"/>
        <w:rPr>
          <w:rFonts w:ascii="Arial" w:hAnsi="Arial" w:cs="Arial"/>
          <w:sz w:val="22"/>
          <w:szCs w:val="22"/>
          <w:lang w:val="ro-RO"/>
        </w:rPr>
      </w:pPr>
    </w:p>
    <w:p w14:paraId="438D884E" w14:textId="77777777" w:rsidR="00AB0138" w:rsidRDefault="00AB0138" w:rsidP="00863F78">
      <w:pPr>
        <w:jc w:val="right"/>
        <w:rPr>
          <w:rFonts w:ascii="Arial" w:hAnsi="Arial" w:cs="Arial"/>
          <w:sz w:val="22"/>
          <w:szCs w:val="22"/>
          <w:lang w:val="ro-RO"/>
        </w:rPr>
      </w:pPr>
    </w:p>
    <w:p w14:paraId="27B2FCE4" w14:textId="77777777" w:rsidR="00AB0138" w:rsidRDefault="00AB0138" w:rsidP="00863F78">
      <w:pPr>
        <w:jc w:val="right"/>
        <w:rPr>
          <w:rFonts w:ascii="Arial" w:hAnsi="Arial" w:cs="Arial"/>
          <w:sz w:val="22"/>
          <w:szCs w:val="22"/>
          <w:lang w:val="ro-RO"/>
        </w:rPr>
      </w:pPr>
    </w:p>
    <w:p w14:paraId="189C8787" w14:textId="77777777" w:rsidR="00AB0138" w:rsidRDefault="00AB0138" w:rsidP="00863F78">
      <w:pPr>
        <w:jc w:val="right"/>
        <w:rPr>
          <w:rFonts w:ascii="Arial" w:hAnsi="Arial" w:cs="Arial"/>
          <w:sz w:val="22"/>
          <w:szCs w:val="22"/>
          <w:lang w:val="ro-RO"/>
        </w:rPr>
      </w:pPr>
    </w:p>
    <w:p w14:paraId="48081192" w14:textId="77777777" w:rsidR="00AB0138" w:rsidRDefault="00AB0138" w:rsidP="00863F78">
      <w:pPr>
        <w:jc w:val="right"/>
        <w:rPr>
          <w:rFonts w:ascii="Arial" w:hAnsi="Arial" w:cs="Arial"/>
          <w:sz w:val="22"/>
          <w:szCs w:val="22"/>
          <w:lang w:val="ro-RO"/>
        </w:rPr>
      </w:pPr>
    </w:p>
    <w:p w14:paraId="7896EB79" w14:textId="77777777" w:rsidR="00AB0138" w:rsidRDefault="00AB0138" w:rsidP="00863F78">
      <w:pPr>
        <w:jc w:val="right"/>
        <w:rPr>
          <w:rFonts w:ascii="Arial" w:hAnsi="Arial" w:cs="Arial"/>
          <w:sz w:val="22"/>
          <w:szCs w:val="22"/>
          <w:lang w:val="ro-RO"/>
        </w:rPr>
      </w:pPr>
    </w:p>
    <w:p w14:paraId="50D46E34" w14:textId="77777777" w:rsidR="00AB0138" w:rsidRDefault="00AB0138" w:rsidP="00863F78">
      <w:pPr>
        <w:jc w:val="right"/>
        <w:rPr>
          <w:rFonts w:ascii="Arial" w:hAnsi="Arial" w:cs="Arial"/>
          <w:sz w:val="22"/>
          <w:szCs w:val="22"/>
          <w:lang w:val="ro-RO"/>
        </w:rPr>
      </w:pPr>
    </w:p>
    <w:p w14:paraId="00949471" w14:textId="77777777" w:rsidR="00AB0138" w:rsidRDefault="00AB0138" w:rsidP="00863F78">
      <w:pPr>
        <w:jc w:val="right"/>
        <w:rPr>
          <w:rFonts w:ascii="Arial" w:hAnsi="Arial" w:cs="Arial"/>
          <w:sz w:val="22"/>
          <w:szCs w:val="22"/>
          <w:lang w:val="ro-RO"/>
        </w:rPr>
      </w:pPr>
    </w:p>
    <w:p w14:paraId="5F0F5478" w14:textId="77777777" w:rsidR="00AB0138" w:rsidRDefault="00AB0138" w:rsidP="00863F78">
      <w:pPr>
        <w:jc w:val="right"/>
        <w:rPr>
          <w:rFonts w:ascii="Arial" w:hAnsi="Arial" w:cs="Arial"/>
          <w:sz w:val="22"/>
          <w:szCs w:val="22"/>
          <w:lang w:val="ro-RO"/>
        </w:rPr>
      </w:pPr>
    </w:p>
    <w:p w14:paraId="6A2859E2" w14:textId="77777777" w:rsidR="00AB0138" w:rsidRDefault="00AB0138" w:rsidP="00863F78">
      <w:pPr>
        <w:jc w:val="right"/>
        <w:rPr>
          <w:rFonts w:ascii="Arial" w:hAnsi="Arial" w:cs="Arial"/>
          <w:sz w:val="22"/>
          <w:szCs w:val="22"/>
          <w:lang w:val="ro-RO"/>
        </w:rPr>
      </w:pPr>
    </w:p>
    <w:p w14:paraId="290D13B0" w14:textId="77777777" w:rsidR="00AB0138" w:rsidRDefault="00AB0138" w:rsidP="00863F78">
      <w:pPr>
        <w:jc w:val="right"/>
        <w:rPr>
          <w:rFonts w:ascii="Arial" w:hAnsi="Arial" w:cs="Arial"/>
          <w:sz w:val="22"/>
          <w:szCs w:val="22"/>
          <w:lang w:val="ro-RO"/>
        </w:rPr>
      </w:pPr>
    </w:p>
    <w:p w14:paraId="75B8FF95" w14:textId="77777777" w:rsidR="00AB0138" w:rsidRDefault="00AB0138" w:rsidP="00863F78">
      <w:pPr>
        <w:jc w:val="right"/>
        <w:rPr>
          <w:rFonts w:ascii="Arial" w:hAnsi="Arial" w:cs="Arial"/>
          <w:sz w:val="22"/>
          <w:szCs w:val="22"/>
          <w:lang w:val="ro-RO"/>
        </w:rPr>
      </w:pPr>
    </w:p>
    <w:p w14:paraId="5531DD41" w14:textId="77777777" w:rsidR="00AB0138" w:rsidRDefault="00AB0138" w:rsidP="00863F78">
      <w:pPr>
        <w:jc w:val="right"/>
        <w:rPr>
          <w:rFonts w:ascii="Arial" w:hAnsi="Arial" w:cs="Arial"/>
          <w:sz w:val="22"/>
          <w:szCs w:val="22"/>
          <w:lang w:val="ro-RO"/>
        </w:rPr>
      </w:pPr>
    </w:p>
    <w:p w14:paraId="7501F6A1"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lastRenderedPageBreak/>
        <w:t>Formularul nr.</w:t>
      </w:r>
      <w:r>
        <w:rPr>
          <w:b/>
          <w:bCs/>
          <w:color w:val="000000"/>
          <w:sz w:val="23"/>
          <w:szCs w:val="23"/>
          <w:lang w:val="ro-RO" w:eastAsia="ro-RO"/>
        </w:rPr>
        <w:t xml:space="preserve"> 13</w:t>
      </w:r>
    </w:p>
    <w:p w14:paraId="675F6D88" w14:textId="77777777" w:rsidR="00AB0138" w:rsidRDefault="00AB0138" w:rsidP="00AB0138">
      <w:pPr>
        <w:autoSpaceDE w:val="0"/>
        <w:autoSpaceDN w:val="0"/>
        <w:adjustRightInd w:val="0"/>
        <w:rPr>
          <w:b/>
          <w:bCs/>
          <w:i/>
          <w:iCs/>
          <w:color w:val="000000"/>
          <w:sz w:val="23"/>
          <w:szCs w:val="23"/>
          <w:lang w:val="ro-RO" w:eastAsia="ro-RO"/>
        </w:rPr>
      </w:pPr>
    </w:p>
    <w:p w14:paraId="52F9DBBD" w14:textId="77777777" w:rsidR="00AB0138" w:rsidRDefault="00AB0138" w:rsidP="00AB0138">
      <w:pPr>
        <w:autoSpaceDE w:val="0"/>
        <w:autoSpaceDN w:val="0"/>
        <w:adjustRightInd w:val="0"/>
        <w:rPr>
          <w:b/>
          <w:bCs/>
          <w:i/>
          <w:iCs/>
          <w:color w:val="000000"/>
          <w:sz w:val="23"/>
          <w:szCs w:val="23"/>
          <w:lang w:val="ro-RO" w:eastAsia="ro-RO"/>
        </w:rPr>
      </w:pPr>
    </w:p>
    <w:p w14:paraId="566FB9A0" w14:textId="77777777" w:rsidR="00AB0138" w:rsidRDefault="00AB0138" w:rsidP="00AB0138">
      <w:pPr>
        <w:autoSpaceDE w:val="0"/>
        <w:autoSpaceDN w:val="0"/>
        <w:adjustRightInd w:val="0"/>
        <w:rPr>
          <w:b/>
          <w:bCs/>
          <w:i/>
          <w:iCs/>
          <w:color w:val="000000"/>
          <w:sz w:val="23"/>
          <w:szCs w:val="23"/>
          <w:lang w:val="ro-RO" w:eastAsia="ro-RO"/>
        </w:rPr>
      </w:pPr>
    </w:p>
    <w:p w14:paraId="17311268"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509BED1B" w14:textId="77777777" w:rsidR="00AB0138" w:rsidRPr="002A0269" w:rsidRDefault="00AB0138" w:rsidP="00AB0138">
      <w:pPr>
        <w:autoSpaceDE w:val="0"/>
        <w:autoSpaceDN w:val="0"/>
        <w:adjustRightInd w:val="0"/>
        <w:jc w:val="center"/>
        <w:rPr>
          <w:color w:val="000000"/>
          <w:sz w:val="23"/>
          <w:szCs w:val="23"/>
          <w:lang w:val="ro-RO" w:eastAsia="ro-RO"/>
        </w:rPr>
      </w:pPr>
    </w:p>
    <w:p w14:paraId="08E41009"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047D9F9"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4F8201D8"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498D93E2"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576F2BD4" w14:textId="77777777" w:rsidR="00AB0138" w:rsidRDefault="00AB0138" w:rsidP="00AB0138">
      <w:pPr>
        <w:jc w:val="right"/>
        <w:rPr>
          <w:i/>
          <w:iCs/>
          <w:color w:val="000000"/>
          <w:sz w:val="23"/>
          <w:szCs w:val="23"/>
          <w:lang w:val="ro-RO" w:eastAsia="ro-RO"/>
        </w:rPr>
      </w:pPr>
    </w:p>
    <w:p w14:paraId="5EF13EFA" w14:textId="77777777" w:rsidR="00AB0138" w:rsidRDefault="00AB0138" w:rsidP="00AB0138">
      <w:pPr>
        <w:jc w:val="right"/>
        <w:rPr>
          <w:i/>
          <w:iCs/>
          <w:color w:val="000000"/>
          <w:sz w:val="23"/>
          <w:szCs w:val="23"/>
          <w:lang w:val="ro-RO" w:eastAsia="ro-RO"/>
        </w:rPr>
      </w:pPr>
    </w:p>
    <w:p w14:paraId="6809EA4A" w14:textId="77777777" w:rsidR="00AB0138" w:rsidRDefault="00AB0138" w:rsidP="00863F78">
      <w:pPr>
        <w:jc w:val="right"/>
        <w:rPr>
          <w:rFonts w:ascii="Arial" w:hAnsi="Arial" w:cs="Arial"/>
          <w:sz w:val="22"/>
          <w:szCs w:val="22"/>
          <w:lang w:val="ro-RO"/>
        </w:rPr>
      </w:pPr>
    </w:p>
    <w:p w14:paraId="5F6E012E" w14:textId="77777777" w:rsidR="006A4B2C" w:rsidRDefault="006A4B2C" w:rsidP="00863F78">
      <w:pPr>
        <w:jc w:val="right"/>
        <w:rPr>
          <w:rFonts w:ascii="Arial" w:hAnsi="Arial" w:cs="Arial"/>
          <w:sz w:val="22"/>
          <w:szCs w:val="22"/>
          <w:lang w:val="ro-RO"/>
        </w:rPr>
      </w:pPr>
    </w:p>
    <w:p w14:paraId="1A303BEC" w14:textId="77777777" w:rsidR="006A4B2C" w:rsidRDefault="006A4B2C" w:rsidP="00863F78">
      <w:pPr>
        <w:jc w:val="right"/>
        <w:rPr>
          <w:rFonts w:ascii="Arial" w:hAnsi="Arial" w:cs="Arial"/>
          <w:sz w:val="22"/>
          <w:szCs w:val="22"/>
          <w:lang w:val="ro-RO"/>
        </w:rPr>
      </w:pPr>
    </w:p>
    <w:p w14:paraId="47778A07" w14:textId="77777777" w:rsidR="006A4B2C" w:rsidRDefault="006A4B2C" w:rsidP="00863F78">
      <w:pPr>
        <w:jc w:val="right"/>
        <w:rPr>
          <w:rFonts w:ascii="Arial" w:hAnsi="Arial" w:cs="Arial"/>
          <w:sz w:val="22"/>
          <w:szCs w:val="22"/>
          <w:lang w:val="ro-RO"/>
        </w:rPr>
      </w:pPr>
    </w:p>
    <w:p w14:paraId="4FF6F859" w14:textId="77777777" w:rsidR="006B01FE" w:rsidRDefault="006B01FE" w:rsidP="00863F78">
      <w:pPr>
        <w:jc w:val="right"/>
        <w:rPr>
          <w:rFonts w:ascii="Arial" w:hAnsi="Arial" w:cs="Arial"/>
          <w:sz w:val="22"/>
          <w:szCs w:val="22"/>
          <w:lang w:val="ro-RO"/>
        </w:rPr>
      </w:pPr>
    </w:p>
    <w:p w14:paraId="50A244F3" w14:textId="77777777" w:rsidR="006B01FE" w:rsidRDefault="006B01FE" w:rsidP="00863F78">
      <w:pPr>
        <w:jc w:val="right"/>
        <w:rPr>
          <w:rFonts w:ascii="Arial" w:hAnsi="Arial" w:cs="Arial"/>
          <w:sz w:val="22"/>
          <w:szCs w:val="22"/>
          <w:lang w:val="ro-RO"/>
        </w:rPr>
      </w:pPr>
    </w:p>
    <w:p w14:paraId="7C3BF737" w14:textId="77777777" w:rsidR="006B01FE" w:rsidRDefault="006B01FE" w:rsidP="00863F78">
      <w:pPr>
        <w:jc w:val="right"/>
        <w:rPr>
          <w:rFonts w:ascii="Arial" w:hAnsi="Arial" w:cs="Arial"/>
          <w:sz w:val="22"/>
          <w:szCs w:val="22"/>
          <w:lang w:val="ro-RO"/>
        </w:rPr>
      </w:pPr>
    </w:p>
    <w:p w14:paraId="2387EA20" w14:textId="77777777" w:rsidR="006B01FE" w:rsidRDefault="006B01FE" w:rsidP="00863F78">
      <w:pPr>
        <w:jc w:val="right"/>
        <w:rPr>
          <w:rFonts w:ascii="Arial" w:hAnsi="Arial" w:cs="Arial"/>
          <w:sz w:val="22"/>
          <w:szCs w:val="22"/>
          <w:lang w:val="ro-RO"/>
        </w:rPr>
      </w:pPr>
    </w:p>
    <w:p w14:paraId="302D8BE4" w14:textId="77777777" w:rsidR="006B01FE" w:rsidRDefault="006B01FE" w:rsidP="00863F78">
      <w:pPr>
        <w:jc w:val="right"/>
        <w:rPr>
          <w:rFonts w:ascii="Arial" w:hAnsi="Arial" w:cs="Arial"/>
          <w:sz w:val="22"/>
          <w:szCs w:val="22"/>
          <w:lang w:val="ro-RO"/>
        </w:rPr>
      </w:pPr>
    </w:p>
    <w:p w14:paraId="5E5C817E" w14:textId="77777777" w:rsidR="006B01FE" w:rsidRDefault="006B01FE" w:rsidP="00863F78">
      <w:pPr>
        <w:jc w:val="right"/>
        <w:rPr>
          <w:rFonts w:ascii="Arial" w:hAnsi="Arial" w:cs="Arial"/>
          <w:sz w:val="22"/>
          <w:szCs w:val="22"/>
          <w:lang w:val="ro-RO"/>
        </w:rPr>
      </w:pPr>
    </w:p>
    <w:p w14:paraId="1DE0AC8C" w14:textId="77777777" w:rsidR="006B01FE" w:rsidRDefault="006B01FE" w:rsidP="00863F78">
      <w:pPr>
        <w:jc w:val="right"/>
        <w:rPr>
          <w:rFonts w:ascii="Arial" w:hAnsi="Arial" w:cs="Arial"/>
          <w:sz w:val="22"/>
          <w:szCs w:val="22"/>
          <w:lang w:val="ro-RO"/>
        </w:rPr>
      </w:pPr>
    </w:p>
    <w:p w14:paraId="4F482E4E" w14:textId="77777777" w:rsidR="006B01FE" w:rsidRDefault="006B01FE" w:rsidP="00863F78">
      <w:pPr>
        <w:jc w:val="right"/>
        <w:rPr>
          <w:rFonts w:ascii="Arial" w:hAnsi="Arial" w:cs="Arial"/>
          <w:sz w:val="22"/>
          <w:szCs w:val="22"/>
          <w:lang w:val="ro-RO"/>
        </w:rPr>
      </w:pPr>
    </w:p>
    <w:p w14:paraId="1F255010" w14:textId="77777777" w:rsidR="006B01FE" w:rsidRDefault="006B01FE" w:rsidP="00863F78">
      <w:pPr>
        <w:jc w:val="right"/>
        <w:rPr>
          <w:rFonts w:ascii="Arial" w:hAnsi="Arial" w:cs="Arial"/>
          <w:sz w:val="22"/>
          <w:szCs w:val="22"/>
          <w:lang w:val="ro-RO"/>
        </w:rPr>
      </w:pPr>
    </w:p>
    <w:p w14:paraId="757D3499" w14:textId="77777777" w:rsidR="006B01FE" w:rsidRDefault="006B01FE" w:rsidP="00863F78">
      <w:pPr>
        <w:jc w:val="right"/>
        <w:rPr>
          <w:rFonts w:ascii="Arial" w:hAnsi="Arial" w:cs="Arial"/>
          <w:sz w:val="22"/>
          <w:szCs w:val="22"/>
          <w:lang w:val="ro-RO"/>
        </w:rPr>
      </w:pPr>
    </w:p>
    <w:p w14:paraId="5F57DA06" w14:textId="77777777" w:rsidR="006B01FE" w:rsidRDefault="006B01FE" w:rsidP="00863F78">
      <w:pPr>
        <w:jc w:val="right"/>
        <w:rPr>
          <w:rFonts w:ascii="Arial" w:hAnsi="Arial" w:cs="Arial"/>
          <w:sz w:val="22"/>
          <w:szCs w:val="22"/>
          <w:lang w:val="ro-RO"/>
        </w:rPr>
      </w:pPr>
    </w:p>
    <w:p w14:paraId="48540F8A" w14:textId="77777777" w:rsidR="006B01FE" w:rsidRDefault="006B01FE" w:rsidP="00863F78">
      <w:pPr>
        <w:jc w:val="right"/>
        <w:rPr>
          <w:rFonts w:ascii="Arial" w:hAnsi="Arial" w:cs="Arial"/>
          <w:sz w:val="22"/>
          <w:szCs w:val="22"/>
          <w:lang w:val="ro-RO"/>
        </w:rPr>
      </w:pPr>
    </w:p>
    <w:p w14:paraId="5BE50888" w14:textId="77777777" w:rsidR="006B01FE" w:rsidRDefault="006B01FE" w:rsidP="00863F78">
      <w:pPr>
        <w:jc w:val="right"/>
        <w:rPr>
          <w:rFonts w:ascii="Arial" w:hAnsi="Arial" w:cs="Arial"/>
          <w:sz w:val="22"/>
          <w:szCs w:val="22"/>
          <w:lang w:val="ro-RO"/>
        </w:rPr>
      </w:pPr>
    </w:p>
    <w:p w14:paraId="7C853CB8" w14:textId="77777777" w:rsidR="006B01FE" w:rsidRDefault="006B01FE" w:rsidP="00863F78">
      <w:pPr>
        <w:jc w:val="right"/>
        <w:rPr>
          <w:rFonts w:ascii="Arial" w:hAnsi="Arial" w:cs="Arial"/>
          <w:sz w:val="22"/>
          <w:szCs w:val="22"/>
          <w:lang w:val="ro-RO"/>
        </w:rPr>
      </w:pPr>
    </w:p>
    <w:p w14:paraId="1E774D97" w14:textId="77777777" w:rsidR="006B01FE" w:rsidRDefault="006B01FE" w:rsidP="00863F78">
      <w:pPr>
        <w:jc w:val="right"/>
        <w:rPr>
          <w:rFonts w:ascii="Arial" w:hAnsi="Arial" w:cs="Arial"/>
          <w:sz w:val="22"/>
          <w:szCs w:val="22"/>
          <w:lang w:val="ro-RO"/>
        </w:rPr>
      </w:pPr>
    </w:p>
    <w:p w14:paraId="61E85F50" w14:textId="77777777" w:rsidR="006B01FE" w:rsidRDefault="006B01FE" w:rsidP="00863F78">
      <w:pPr>
        <w:jc w:val="right"/>
        <w:rPr>
          <w:rFonts w:ascii="Arial" w:hAnsi="Arial" w:cs="Arial"/>
          <w:sz w:val="22"/>
          <w:szCs w:val="22"/>
          <w:lang w:val="ro-RO"/>
        </w:rPr>
      </w:pPr>
    </w:p>
    <w:p w14:paraId="2A9D6884" w14:textId="77777777" w:rsidR="006B01FE" w:rsidRDefault="006B01FE" w:rsidP="00863F78">
      <w:pPr>
        <w:jc w:val="right"/>
        <w:rPr>
          <w:rFonts w:ascii="Arial" w:hAnsi="Arial" w:cs="Arial"/>
          <w:sz w:val="22"/>
          <w:szCs w:val="22"/>
          <w:lang w:val="ro-RO"/>
        </w:rPr>
      </w:pPr>
    </w:p>
    <w:p w14:paraId="73BF4B5E" w14:textId="77777777" w:rsidR="006B01FE" w:rsidRDefault="006B01FE" w:rsidP="00863F78">
      <w:pPr>
        <w:jc w:val="right"/>
        <w:rPr>
          <w:rFonts w:ascii="Arial" w:hAnsi="Arial" w:cs="Arial"/>
          <w:sz w:val="22"/>
          <w:szCs w:val="22"/>
          <w:lang w:val="ro-RO"/>
        </w:rPr>
      </w:pPr>
    </w:p>
    <w:p w14:paraId="0CBB56ED" w14:textId="77777777" w:rsidR="006B01FE" w:rsidRDefault="006B01FE" w:rsidP="00863F78">
      <w:pPr>
        <w:jc w:val="right"/>
        <w:rPr>
          <w:rFonts w:ascii="Arial" w:hAnsi="Arial" w:cs="Arial"/>
          <w:sz w:val="22"/>
          <w:szCs w:val="22"/>
          <w:lang w:val="ro-RO"/>
        </w:rPr>
      </w:pPr>
    </w:p>
    <w:p w14:paraId="0A028CA8" w14:textId="77777777" w:rsidR="006B01FE" w:rsidRDefault="006B01FE" w:rsidP="00863F78">
      <w:pPr>
        <w:jc w:val="right"/>
        <w:rPr>
          <w:rFonts w:ascii="Arial" w:hAnsi="Arial" w:cs="Arial"/>
          <w:sz w:val="22"/>
          <w:szCs w:val="22"/>
          <w:lang w:val="ro-RO"/>
        </w:rPr>
      </w:pPr>
    </w:p>
    <w:p w14:paraId="1EDAB23F" w14:textId="77777777" w:rsidR="006B01FE" w:rsidRDefault="006B01FE" w:rsidP="00863F78">
      <w:pPr>
        <w:jc w:val="right"/>
        <w:rPr>
          <w:rFonts w:ascii="Arial" w:hAnsi="Arial" w:cs="Arial"/>
          <w:sz w:val="22"/>
          <w:szCs w:val="22"/>
          <w:lang w:val="ro-RO"/>
        </w:rPr>
      </w:pPr>
    </w:p>
    <w:p w14:paraId="46F4CA9E" w14:textId="77777777" w:rsidR="006B01FE" w:rsidRDefault="006B01FE" w:rsidP="00863F78">
      <w:pPr>
        <w:jc w:val="right"/>
        <w:rPr>
          <w:rFonts w:ascii="Arial" w:hAnsi="Arial" w:cs="Arial"/>
          <w:sz w:val="22"/>
          <w:szCs w:val="22"/>
          <w:lang w:val="ro-RO"/>
        </w:rPr>
      </w:pPr>
    </w:p>
    <w:p w14:paraId="380DDDED" w14:textId="77777777" w:rsidR="006B01FE" w:rsidRDefault="006B01FE" w:rsidP="00863F78">
      <w:pPr>
        <w:jc w:val="right"/>
        <w:rPr>
          <w:rFonts w:ascii="Arial" w:hAnsi="Arial" w:cs="Arial"/>
          <w:sz w:val="22"/>
          <w:szCs w:val="22"/>
          <w:lang w:val="ro-RO"/>
        </w:rPr>
      </w:pPr>
    </w:p>
    <w:p w14:paraId="07078E5D" w14:textId="77777777" w:rsidR="006B01FE" w:rsidRDefault="006B01FE" w:rsidP="00863F78">
      <w:pPr>
        <w:jc w:val="right"/>
        <w:rPr>
          <w:rFonts w:ascii="Arial" w:hAnsi="Arial" w:cs="Arial"/>
          <w:sz w:val="22"/>
          <w:szCs w:val="22"/>
          <w:lang w:val="ro-RO"/>
        </w:rPr>
      </w:pPr>
    </w:p>
    <w:p w14:paraId="47ED4147" w14:textId="77777777" w:rsidR="006B01FE" w:rsidRDefault="006B01FE" w:rsidP="00863F78">
      <w:pPr>
        <w:jc w:val="right"/>
        <w:rPr>
          <w:rFonts w:ascii="Arial" w:hAnsi="Arial" w:cs="Arial"/>
          <w:sz w:val="22"/>
          <w:szCs w:val="22"/>
          <w:lang w:val="ro-RO"/>
        </w:rPr>
      </w:pPr>
    </w:p>
    <w:p w14:paraId="73EE232C" w14:textId="77777777" w:rsidR="006B01FE" w:rsidRDefault="006B01FE" w:rsidP="00863F78">
      <w:pPr>
        <w:jc w:val="right"/>
        <w:rPr>
          <w:rFonts w:ascii="Arial" w:hAnsi="Arial" w:cs="Arial"/>
          <w:sz w:val="22"/>
          <w:szCs w:val="22"/>
          <w:lang w:val="ro-RO"/>
        </w:rPr>
      </w:pPr>
    </w:p>
    <w:p w14:paraId="11C83BC9" w14:textId="77777777" w:rsidR="006B01FE" w:rsidRDefault="006B01FE" w:rsidP="00863F78">
      <w:pPr>
        <w:jc w:val="right"/>
        <w:rPr>
          <w:rFonts w:ascii="Arial" w:hAnsi="Arial" w:cs="Arial"/>
          <w:sz w:val="22"/>
          <w:szCs w:val="22"/>
          <w:lang w:val="ro-RO"/>
        </w:rPr>
      </w:pPr>
    </w:p>
    <w:p w14:paraId="49AA379B" w14:textId="77777777" w:rsidR="006B01FE" w:rsidRDefault="006B01FE" w:rsidP="00863F78">
      <w:pPr>
        <w:jc w:val="right"/>
        <w:rPr>
          <w:rFonts w:ascii="Arial" w:hAnsi="Arial" w:cs="Arial"/>
          <w:sz w:val="22"/>
          <w:szCs w:val="22"/>
          <w:lang w:val="ro-RO"/>
        </w:rPr>
      </w:pPr>
    </w:p>
    <w:p w14:paraId="222407E2" w14:textId="77777777" w:rsidR="006B01FE" w:rsidRDefault="006B01FE" w:rsidP="00863F78">
      <w:pPr>
        <w:jc w:val="right"/>
        <w:rPr>
          <w:rFonts w:ascii="Arial" w:hAnsi="Arial" w:cs="Arial"/>
          <w:sz w:val="22"/>
          <w:szCs w:val="22"/>
          <w:lang w:val="ro-RO"/>
        </w:rPr>
      </w:pPr>
    </w:p>
    <w:p w14:paraId="5B4F2305" w14:textId="77777777" w:rsidR="006A4B2C" w:rsidRDefault="006A4B2C" w:rsidP="00863F78">
      <w:pPr>
        <w:jc w:val="right"/>
        <w:rPr>
          <w:rFonts w:ascii="Arial" w:hAnsi="Arial" w:cs="Arial"/>
          <w:sz w:val="22"/>
          <w:szCs w:val="22"/>
          <w:lang w:val="ro-RO"/>
        </w:rPr>
      </w:pPr>
    </w:p>
    <w:p w14:paraId="05FF6052" w14:textId="77777777" w:rsidR="006A4B2C" w:rsidRDefault="006A4B2C" w:rsidP="00863F78">
      <w:pPr>
        <w:jc w:val="right"/>
        <w:rPr>
          <w:rFonts w:ascii="Arial" w:hAnsi="Arial" w:cs="Arial"/>
          <w:sz w:val="22"/>
          <w:szCs w:val="22"/>
          <w:lang w:val="ro-RO"/>
        </w:rPr>
      </w:pPr>
    </w:p>
    <w:p w14:paraId="311ED3AD" w14:textId="77777777" w:rsidR="006A4B2C" w:rsidRDefault="006A4B2C" w:rsidP="00863F78">
      <w:pPr>
        <w:jc w:val="right"/>
        <w:rPr>
          <w:rFonts w:ascii="Arial" w:hAnsi="Arial" w:cs="Arial"/>
          <w:sz w:val="22"/>
          <w:szCs w:val="22"/>
          <w:lang w:val="ro-RO"/>
        </w:rPr>
      </w:pPr>
    </w:p>
    <w:p w14:paraId="06AB5BEF" w14:textId="77777777" w:rsidR="006A4B2C" w:rsidRDefault="006A4B2C" w:rsidP="00863F78">
      <w:pPr>
        <w:jc w:val="right"/>
        <w:rPr>
          <w:rFonts w:ascii="Arial" w:hAnsi="Arial" w:cs="Arial"/>
          <w:sz w:val="22"/>
          <w:szCs w:val="22"/>
          <w:lang w:val="ro-RO"/>
        </w:rPr>
      </w:pPr>
    </w:p>
    <w:p w14:paraId="76F28942" w14:textId="77777777" w:rsidR="006A4B2C" w:rsidRDefault="006A4B2C" w:rsidP="00863F78">
      <w:pPr>
        <w:jc w:val="right"/>
        <w:rPr>
          <w:rFonts w:ascii="Arial" w:hAnsi="Arial" w:cs="Arial"/>
          <w:sz w:val="22"/>
          <w:szCs w:val="22"/>
          <w:lang w:val="ro-RO"/>
        </w:rPr>
      </w:pPr>
    </w:p>
    <w:p w14:paraId="518893F9" w14:textId="77777777" w:rsidR="006B01FE" w:rsidRPr="004D4B87" w:rsidRDefault="006B01FE" w:rsidP="006B01FE">
      <w:pPr>
        <w:autoSpaceDE w:val="0"/>
        <w:jc w:val="both"/>
        <w:rPr>
          <w:b/>
          <w:iCs/>
          <w:noProof/>
          <w:sz w:val="22"/>
          <w:szCs w:val="22"/>
          <w:lang w:val="ro-RO" w:eastAsia="ro-RO"/>
        </w:rPr>
      </w:pPr>
      <w:r w:rsidRPr="004D4B87">
        <w:rPr>
          <w:iCs/>
          <w:noProof/>
          <w:lang w:val="ro-RO" w:eastAsia="ro-RO"/>
        </w:rPr>
        <w:t>OPERATOR ECONOMIC</w:t>
      </w:r>
      <w:r w:rsidRPr="004D4B87">
        <w:rPr>
          <w:b/>
          <w:iCs/>
          <w:noProof/>
          <w:lang w:val="ro-RO" w:eastAsia="ro-RO"/>
        </w:rPr>
        <w:tab/>
      </w:r>
      <w:r w:rsidRPr="004D4B87">
        <w:rPr>
          <w:b/>
          <w:iCs/>
          <w:noProof/>
          <w:lang w:val="ro-RO" w:eastAsia="ro-RO"/>
        </w:rPr>
        <w:tab/>
      </w:r>
      <w:r w:rsidRPr="004D4B87">
        <w:rPr>
          <w:b/>
          <w:iCs/>
          <w:noProof/>
          <w:lang w:val="ro-RO" w:eastAsia="ro-RO"/>
        </w:rPr>
        <w:tab/>
      </w:r>
      <w:r w:rsidRPr="004D4B87">
        <w:rPr>
          <w:b/>
          <w:iCs/>
          <w:noProof/>
          <w:lang w:val="ro-RO" w:eastAsia="ro-RO"/>
        </w:rPr>
        <w:tab/>
      </w:r>
      <w:r w:rsidRPr="004D4B87">
        <w:rPr>
          <w:b/>
          <w:iCs/>
          <w:noProof/>
          <w:lang w:val="ro-RO" w:eastAsia="ro-RO"/>
        </w:rPr>
        <w:tab/>
      </w:r>
      <w:r w:rsidRPr="004D4B87">
        <w:rPr>
          <w:b/>
          <w:iCs/>
          <w:noProof/>
          <w:lang w:val="ro-RO" w:eastAsia="ro-RO"/>
        </w:rPr>
        <w:tab/>
      </w:r>
      <w:r w:rsidRPr="004D4B87">
        <w:rPr>
          <w:b/>
          <w:iCs/>
          <w:noProof/>
          <w:lang w:val="ro-RO" w:eastAsia="ro-RO"/>
        </w:rPr>
        <w:tab/>
        <w:t>Formular nr.14</w:t>
      </w:r>
    </w:p>
    <w:p w14:paraId="7FA19FFA" w14:textId="77777777" w:rsidR="006B01FE" w:rsidRPr="004D4B87" w:rsidRDefault="006B01FE" w:rsidP="006B01FE">
      <w:pPr>
        <w:autoSpaceDE w:val="0"/>
        <w:jc w:val="both"/>
        <w:rPr>
          <w:iCs/>
          <w:noProof/>
          <w:lang w:val="ro-RO" w:eastAsia="ro-RO"/>
        </w:rPr>
      </w:pPr>
      <w:r w:rsidRPr="004D4B87">
        <w:rPr>
          <w:iCs/>
          <w:noProof/>
          <w:lang w:val="ro-RO" w:eastAsia="ro-RO"/>
        </w:rPr>
        <w:t xml:space="preserve"> .........................................</w:t>
      </w:r>
    </w:p>
    <w:p w14:paraId="768348EE" w14:textId="77777777" w:rsidR="006B01FE" w:rsidRPr="004D4B87" w:rsidRDefault="006B01FE" w:rsidP="006B01FE">
      <w:pPr>
        <w:autoSpaceDE w:val="0"/>
        <w:jc w:val="both"/>
        <w:rPr>
          <w:i/>
          <w:iCs/>
          <w:noProof/>
          <w:lang w:val="ro-RO" w:eastAsia="ro-RO"/>
        </w:rPr>
      </w:pPr>
      <w:r w:rsidRPr="004D4B87">
        <w:rPr>
          <w:iCs/>
          <w:noProof/>
          <w:lang w:val="ro-RO" w:eastAsia="ro-RO"/>
        </w:rPr>
        <w:t xml:space="preserve"> </w:t>
      </w:r>
      <w:r w:rsidRPr="004D4B87">
        <w:rPr>
          <w:i/>
          <w:iCs/>
          <w:noProof/>
          <w:lang w:val="ro-RO" w:eastAsia="ro-RO"/>
        </w:rPr>
        <w:t>(denumire)</w:t>
      </w:r>
    </w:p>
    <w:p w14:paraId="2591D044" w14:textId="77777777" w:rsidR="006B01FE" w:rsidRPr="004D4B87" w:rsidRDefault="006B01FE" w:rsidP="006B01FE">
      <w:pPr>
        <w:rPr>
          <w:bCs/>
          <w:lang w:val="ro-RO" w:eastAsia="ro-RO"/>
        </w:rPr>
      </w:pPr>
    </w:p>
    <w:p w14:paraId="65EF99A4" w14:textId="77777777" w:rsidR="006B01FE" w:rsidRPr="004D4B87" w:rsidRDefault="006B01FE" w:rsidP="006B01FE">
      <w:pPr>
        <w:rPr>
          <w:bCs/>
          <w:lang w:val="ro-RO" w:eastAsia="ro-RO"/>
        </w:rPr>
      </w:pPr>
    </w:p>
    <w:p w14:paraId="33E619B9" w14:textId="77777777" w:rsidR="006B01FE" w:rsidRPr="004D4B87" w:rsidRDefault="006B01FE" w:rsidP="006B01FE">
      <w:pPr>
        <w:rPr>
          <w:bCs/>
          <w:lang w:val="ro-RO" w:eastAsia="ro-RO"/>
        </w:rPr>
      </w:pPr>
    </w:p>
    <w:p w14:paraId="1D758C53" w14:textId="77777777" w:rsidR="006B01FE" w:rsidRPr="004D4B87" w:rsidRDefault="006B01FE" w:rsidP="006B01FE">
      <w:pPr>
        <w:rPr>
          <w:bCs/>
          <w:lang w:val="ro-RO" w:eastAsia="ro-RO"/>
        </w:rPr>
      </w:pPr>
    </w:p>
    <w:p w14:paraId="419515E2" w14:textId="77777777" w:rsidR="006B01FE" w:rsidRDefault="006B01FE" w:rsidP="006B01FE">
      <w:pPr>
        <w:spacing w:line="360" w:lineRule="auto"/>
        <w:ind w:right="283"/>
        <w:jc w:val="both"/>
        <w:rPr>
          <w:lang w:val="ro-RO" w:eastAsia="ro-RO"/>
        </w:rPr>
      </w:pPr>
    </w:p>
    <w:p w14:paraId="0F754EC1" w14:textId="77777777" w:rsidR="006B01FE" w:rsidRPr="004D4B87" w:rsidRDefault="006B01FE" w:rsidP="006B01FE">
      <w:pPr>
        <w:autoSpaceDE w:val="0"/>
        <w:autoSpaceDN w:val="0"/>
        <w:adjustRightInd w:val="0"/>
        <w:ind w:left="2880" w:firstLine="720"/>
        <w:jc w:val="both"/>
        <w:rPr>
          <w:b/>
          <w:lang w:val="ro-RO" w:eastAsia="ar-SA"/>
        </w:rPr>
      </w:pPr>
      <w:bookmarkStart w:id="27" w:name="_Hlk118867848"/>
      <w:r w:rsidRPr="004D4B87">
        <w:rPr>
          <w:b/>
          <w:lang w:val="ro-RO" w:eastAsia="ar-SA"/>
        </w:rPr>
        <w:t xml:space="preserve">DECLARAȚIE </w:t>
      </w:r>
    </w:p>
    <w:p w14:paraId="225AF8D0" w14:textId="77777777" w:rsidR="006B01FE" w:rsidRPr="004D4B87" w:rsidRDefault="006B01FE" w:rsidP="006B01FE">
      <w:pPr>
        <w:rPr>
          <w:b/>
          <w:bCs/>
          <w:lang w:val="ro-RO" w:eastAsia="hi-IN"/>
        </w:rPr>
      </w:pPr>
      <w:r w:rsidRPr="004D4B87">
        <w:rPr>
          <w:bCs/>
          <w:lang w:val="ro-RO" w:eastAsia="ro-RO"/>
        </w:rPr>
        <w:t xml:space="preserve">       </w:t>
      </w:r>
      <w:r w:rsidRPr="004D4B87">
        <w:rPr>
          <w:bCs/>
          <w:lang w:val="ro-RO" w:eastAsia="ro-RO"/>
        </w:rPr>
        <w:tab/>
      </w:r>
      <w:r w:rsidRPr="004D4B87">
        <w:rPr>
          <w:bCs/>
          <w:lang w:val="ro-RO" w:eastAsia="ro-RO"/>
        </w:rPr>
        <w:tab/>
        <w:t xml:space="preserve">  </w:t>
      </w:r>
      <w:r w:rsidRPr="004D4B87">
        <w:rPr>
          <w:b/>
          <w:bCs/>
          <w:lang w:val="ro-RO" w:eastAsia="ro-RO"/>
        </w:rPr>
        <w:t>privind obtinerea licentei ANRSC pentru prezentul contract</w:t>
      </w:r>
    </w:p>
    <w:bookmarkEnd w:id="27"/>
    <w:p w14:paraId="17080DF8" w14:textId="77777777" w:rsidR="006B01FE" w:rsidRPr="004D4B87" w:rsidRDefault="006B01FE" w:rsidP="006B01FE">
      <w:pPr>
        <w:rPr>
          <w:bCs/>
          <w:lang w:val="ro-RO" w:eastAsia="ro-RO"/>
        </w:rPr>
      </w:pPr>
    </w:p>
    <w:p w14:paraId="2B0CA4BC" w14:textId="77777777" w:rsidR="006B01FE" w:rsidRPr="004D4B87" w:rsidRDefault="006B01FE" w:rsidP="006B01FE">
      <w:pPr>
        <w:rPr>
          <w:bCs/>
          <w:lang w:val="ro-RO" w:eastAsia="ro-RO"/>
        </w:rPr>
      </w:pPr>
    </w:p>
    <w:p w14:paraId="1F187845" w14:textId="77777777" w:rsidR="006B01FE" w:rsidRPr="004D4B87" w:rsidRDefault="006B01FE" w:rsidP="006B01FE">
      <w:pPr>
        <w:rPr>
          <w:bCs/>
          <w:lang w:val="ro-RO" w:eastAsia="ro-RO"/>
        </w:rPr>
      </w:pPr>
    </w:p>
    <w:p w14:paraId="08CABCD8" w14:textId="77777777" w:rsidR="006B01FE" w:rsidRPr="004D4B87" w:rsidRDefault="006B01FE" w:rsidP="006B01FE">
      <w:pPr>
        <w:rPr>
          <w:lang w:val="ro-RO" w:eastAsia="ro-RO"/>
        </w:rPr>
      </w:pPr>
      <w:r w:rsidRPr="004D4B87">
        <w:rPr>
          <w:lang w:val="ro-RO" w:eastAsia="ro-RO"/>
        </w:rPr>
        <w:t>Subsemnatul ………………………………, reprezentant  al ..................................(numele ofertantului / ofertantului asociat), CIF…………, având funcția de  ………………. ….,</w:t>
      </w:r>
    </w:p>
    <w:p w14:paraId="64BB72C6" w14:textId="77777777" w:rsidR="006B01FE" w:rsidRPr="004D4B87" w:rsidRDefault="006B01FE" w:rsidP="006B01FE">
      <w:pPr>
        <w:rPr>
          <w:lang w:val="ro-RO" w:eastAsia="ro-RO"/>
        </w:rPr>
      </w:pPr>
    </w:p>
    <w:p w14:paraId="062EFAA3" w14:textId="77777777" w:rsidR="006B01FE" w:rsidRPr="004D4B87" w:rsidRDefault="006B01FE" w:rsidP="006B01FE">
      <w:pPr>
        <w:rPr>
          <w:lang w:val="it-IT" w:eastAsia="ro-RO"/>
        </w:rPr>
      </w:pPr>
      <w:r w:rsidRPr="004D4B87">
        <w:rPr>
          <w:lang w:val="it-IT" w:eastAsia="ro-RO"/>
        </w:rPr>
        <w:t>Ne obligam ca in situatia in care suntem declarati castigatori ai procedurii sa obtinem si sa prezentam, in maxim 3 luni de la incheierea contractului, licenta ANRSC pentru prestarea serviciului de iluminat public in cadrul contractului cu Autoritatea Contractanta.</w:t>
      </w:r>
    </w:p>
    <w:p w14:paraId="5351F77C" w14:textId="77777777" w:rsidR="006B01FE" w:rsidRPr="004D4B87" w:rsidRDefault="006B01FE" w:rsidP="006B01FE">
      <w:pPr>
        <w:rPr>
          <w:lang w:val="it-IT" w:eastAsia="ro-RO"/>
        </w:rPr>
      </w:pPr>
    </w:p>
    <w:p w14:paraId="0A9039B3" w14:textId="77777777" w:rsidR="006B01FE" w:rsidRPr="004D4B87" w:rsidRDefault="006B01FE" w:rsidP="006B01FE">
      <w:pPr>
        <w:rPr>
          <w:lang w:val="it-IT" w:eastAsia="ro-RO"/>
        </w:rPr>
      </w:pPr>
    </w:p>
    <w:p w14:paraId="5A023FD9" w14:textId="77777777" w:rsidR="006B01FE" w:rsidRPr="004D4B87" w:rsidRDefault="006B01FE" w:rsidP="006B01FE">
      <w:pPr>
        <w:rPr>
          <w:lang w:val="it-IT" w:eastAsia="ro-RO"/>
        </w:rPr>
      </w:pPr>
    </w:p>
    <w:p w14:paraId="23584E09" w14:textId="77777777" w:rsidR="006B01FE" w:rsidRDefault="006B01FE" w:rsidP="006B01FE">
      <w:pPr>
        <w:jc w:val="both"/>
        <w:rPr>
          <w:u w:val="single"/>
          <w:lang w:val="ro-RO" w:eastAsia="ro-RO"/>
        </w:rPr>
      </w:pPr>
    </w:p>
    <w:p w14:paraId="0DB67FD2" w14:textId="77777777" w:rsidR="006B01FE" w:rsidRPr="004D4B87" w:rsidRDefault="006B01FE" w:rsidP="006B01FE">
      <w:pPr>
        <w:jc w:val="both"/>
        <w:rPr>
          <w:lang w:val="it-IT" w:eastAsia="ro-RO"/>
        </w:rPr>
      </w:pPr>
      <w:r w:rsidRPr="004D4B87">
        <w:rPr>
          <w:lang w:val="it-IT" w:eastAsia="ro-RO"/>
        </w:rPr>
        <w:t xml:space="preserve">Data </w:t>
      </w:r>
      <w:r w:rsidRPr="004D4B87">
        <w:rPr>
          <w:lang w:val="it-IT" w:eastAsia="ro-RO"/>
        </w:rPr>
        <w:tab/>
      </w:r>
      <w:r w:rsidRPr="004D4B87">
        <w:rPr>
          <w:lang w:val="it-IT" w:eastAsia="ro-RO"/>
        </w:rPr>
        <w:tab/>
      </w:r>
      <w:r w:rsidRPr="004D4B87">
        <w:rPr>
          <w:lang w:val="it-IT" w:eastAsia="ro-RO"/>
        </w:rPr>
        <w:tab/>
      </w:r>
      <w:r w:rsidRPr="004D4B87">
        <w:rPr>
          <w:lang w:val="it-IT" w:eastAsia="ro-RO"/>
        </w:rPr>
        <w:tab/>
      </w:r>
      <w:r w:rsidRPr="004D4B87">
        <w:rPr>
          <w:lang w:val="it-IT" w:eastAsia="ro-RO"/>
        </w:rPr>
        <w:tab/>
      </w:r>
      <w:r w:rsidRPr="004D4B87">
        <w:rPr>
          <w:lang w:val="it-IT" w:eastAsia="ro-RO"/>
        </w:rPr>
        <w:tab/>
      </w:r>
      <w:r w:rsidRPr="004D4B87">
        <w:rPr>
          <w:lang w:val="it-IT" w:eastAsia="ro-RO"/>
        </w:rPr>
        <w:tab/>
        <w:t xml:space="preserve">             .....................................................</w:t>
      </w:r>
    </w:p>
    <w:p w14:paraId="2D5258E2" w14:textId="77777777" w:rsidR="006B01FE" w:rsidRPr="004D4B87" w:rsidRDefault="006B01FE" w:rsidP="006B01FE">
      <w:pPr>
        <w:jc w:val="both"/>
        <w:rPr>
          <w:lang w:val="it-IT" w:eastAsia="ro-RO"/>
        </w:rPr>
      </w:pPr>
    </w:p>
    <w:p w14:paraId="4B28956A" w14:textId="77777777" w:rsidR="006B01FE" w:rsidRPr="004D4B87" w:rsidRDefault="006B01FE" w:rsidP="006B01FE">
      <w:pPr>
        <w:rPr>
          <w:bCs/>
          <w:lang w:val="it-IT" w:eastAsia="ro-RO"/>
        </w:rPr>
      </w:pPr>
    </w:p>
    <w:p w14:paraId="6EF8F000" w14:textId="77777777" w:rsidR="006B01FE" w:rsidRPr="004D4B87" w:rsidRDefault="006B01FE" w:rsidP="006B01FE">
      <w:pPr>
        <w:jc w:val="both"/>
        <w:rPr>
          <w:lang w:val="it-IT" w:eastAsia="ro-RO"/>
        </w:rPr>
      </w:pPr>
      <w:r w:rsidRPr="004D4B87">
        <w:rPr>
          <w:lang w:val="it-IT" w:eastAsia="ro-RO"/>
        </w:rPr>
        <w:t xml:space="preserve">Numele si prenumele: </w:t>
      </w:r>
      <w:r w:rsidRPr="004D4B87">
        <w:rPr>
          <w:bCs/>
          <w:lang w:val="it-IT" w:eastAsia="ro-RO"/>
        </w:rPr>
        <w:t>[</w:t>
      </w:r>
      <w:r w:rsidRPr="004D4B87">
        <w:rPr>
          <w:lang w:val="it-IT" w:eastAsia="ro-RO"/>
        </w:rPr>
        <w:t>……...................................</w:t>
      </w:r>
      <w:r w:rsidRPr="004D4B87">
        <w:rPr>
          <w:bCs/>
          <w:lang w:val="it-IT" w:eastAsia="ro-RO"/>
        </w:rPr>
        <w:t>]</w:t>
      </w:r>
    </w:p>
    <w:p w14:paraId="5F1C30CD" w14:textId="77777777" w:rsidR="006B01FE" w:rsidRPr="004D4B87" w:rsidRDefault="006B01FE" w:rsidP="006B01FE">
      <w:pPr>
        <w:jc w:val="both"/>
        <w:rPr>
          <w:lang w:val="it-IT" w:eastAsia="ro-RO"/>
        </w:rPr>
      </w:pPr>
      <w:r w:rsidRPr="004D4B87">
        <w:rPr>
          <w:lang w:val="it-IT" w:eastAsia="ro-RO"/>
        </w:rPr>
        <w:t xml:space="preserve">Funcția: </w:t>
      </w:r>
      <w:r w:rsidRPr="004D4B87">
        <w:rPr>
          <w:bCs/>
          <w:lang w:val="it-IT" w:eastAsia="ro-RO"/>
        </w:rPr>
        <w:t>[</w:t>
      </w:r>
      <w:r w:rsidRPr="004D4B87">
        <w:rPr>
          <w:lang w:val="it-IT" w:eastAsia="ro-RO"/>
        </w:rPr>
        <w:t>………………………................................</w:t>
      </w:r>
      <w:r w:rsidRPr="004D4B87">
        <w:rPr>
          <w:bCs/>
          <w:lang w:val="it-IT" w:eastAsia="ro-RO"/>
        </w:rPr>
        <w:t>]</w:t>
      </w:r>
    </w:p>
    <w:p w14:paraId="57890B9A" w14:textId="77777777" w:rsidR="006B01FE" w:rsidRPr="004D4B87" w:rsidRDefault="006B01FE" w:rsidP="006B01FE">
      <w:pPr>
        <w:jc w:val="both"/>
        <w:rPr>
          <w:lang w:val="it-IT" w:eastAsia="ro-RO"/>
        </w:rPr>
      </w:pPr>
      <w:r w:rsidRPr="004D4B87">
        <w:rPr>
          <w:lang w:val="it-IT" w:eastAsia="ro-RO"/>
        </w:rPr>
        <w:t xml:space="preserve">Autorizat să semneze această ofertă în numele: </w:t>
      </w:r>
      <w:r w:rsidRPr="004D4B87">
        <w:rPr>
          <w:bCs/>
          <w:lang w:val="it-IT" w:eastAsia="ro-RO"/>
        </w:rPr>
        <w:t>[</w:t>
      </w:r>
      <w:r w:rsidRPr="004D4B87">
        <w:rPr>
          <w:lang w:val="it-IT" w:eastAsia="ro-RO"/>
        </w:rPr>
        <w:t>……...................................................................…</w:t>
      </w:r>
      <w:r w:rsidRPr="004D4B87">
        <w:rPr>
          <w:bCs/>
          <w:lang w:val="it-IT" w:eastAsia="ro-RO"/>
        </w:rPr>
        <w:t>]</w:t>
      </w:r>
    </w:p>
    <w:p w14:paraId="3F8EF8B3" w14:textId="77777777" w:rsidR="006B01FE" w:rsidRDefault="006B01FE" w:rsidP="006B01FE">
      <w:pPr>
        <w:jc w:val="both"/>
        <w:rPr>
          <w:lang w:val="en-GB" w:eastAsia="ro-RO"/>
        </w:rPr>
      </w:pPr>
      <w:proofErr w:type="spellStart"/>
      <w:r>
        <w:rPr>
          <w:lang w:val="en-GB" w:eastAsia="ro-RO"/>
        </w:rPr>
        <w:t>Semnătura</w:t>
      </w:r>
      <w:proofErr w:type="spellEnd"/>
      <w:r>
        <w:rPr>
          <w:lang w:val="en-GB" w:eastAsia="ro-RO"/>
        </w:rPr>
        <w:t xml:space="preserve"> .........................................</w:t>
      </w:r>
    </w:p>
    <w:p w14:paraId="6AE7B820" w14:textId="77777777" w:rsidR="006B01FE" w:rsidRDefault="006B01FE" w:rsidP="006B01FE">
      <w:pPr>
        <w:autoSpaceDE w:val="0"/>
        <w:autoSpaceDN w:val="0"/>
        <w:adjustRightInd w:val="0"/>
        <w:rPr>
          <w:color w:val="000000"/>
          <w:lang w:val="ro-RO" w:eastAsia="ro-RO"/>
        </w:rPr>
      </w:pPr>
      <w:proofErr w:type="spellStart"/>
      <w:r>
        <w:rPr>
          <w:lang w:eastAsia="ro-RO"/>
        </w:rPr>
        <w:t>Ștampila</w:t>
      </w:r>
      <w:proofErr w:type="spellEnd"/>
    </w:p>
    <w:p w14:paraId="568FA04E" w14:textId="77777777" w:rsidR="006B01FE" w:rsidRDefault="006B01FE" w:rsidP="006B01FE">
      <w:pPr>
        <w:rPr>
          <w:rFonts w:ascii="Calibri" w:eastAsia="Calibri" w:hAnsi="Calibri"/>
        </w:rPr>
      </w:pPr>
    </w:p>
    <w:p w14:paraId="5F05B3C4" w14:textId="77777777" w:rsidR="006B01FE" w:rsidRDefault="006B01FE" w:rsidP="006B01FE"/>
    <w:p w14:paraId="78CE4176" w14:textId="77777777" w:rsidR="006B01FE" w:rsidRDefault="006B01FE" w:rsidP="006B01FE"/>
    <w:p w14:paraId="1BB25537" w14:textId="77777777" w:rsidR="006B01FE" w:rsidRDefault="006B01FE" w:rsidP="006B01FE"/>
    <w:p w14:paraId="237BD083" w14:textId="77777777" w:rsidR="006B01FE" w:rsidRDefault="006B01FE" w:rsidP="006B01FE"/>
    <w:p w14:paraId="5FFAE789" w14:textId="77777777" w:rsidR="006A4B2C" w:rsidRDefault="006A4B2C" w:rsidP="00863F78">
      <w:pPr>
        <w:jc w:val="right"/>
        <w:rPr>
          <w:rFonts w:ascii="Arial" w:hAnsi="Arial" w:cs="Arial"/>
          <w:sz w:val="22"/>
          <w:szCs w:val="22"/>
          <w:lang w:val="ro-RO"/>
        </w:rPr>
      </w:pPr>
    </w:p>
    <w:p w14:paraId="37916A95" w14:textId="77777777" w:rsidR="006A4B2C" w:rsidRDefault="006A4B2C" w:rsidP="00863F78">
      <w:pPr>
        <w:jc w:val="right"/>
        <w:rPr>
          <w:rFonts w:ascii="Arial" w:hAnsi="Arial" w:cs="Arial"/>
          <w:sz w:val="22"/>
          <w:szCs w:val="22"/>
          <w:lang w:val="ro-RO"/>
        </w:rPr>
      </w:pPr>
    </w:p>
    <w:p w14:paraId="60B29A9D" w14:textId="77777777" w:rsidR="006A4B2C" w:rsidRDefault="006A4B2C" w:rsidP="00863F78">
      <w:pPr>
        <w:jc w:val="right"/>
        <w:rPr>
          <w:rFonts w:ascii="Arial" w:hAnsi="Arial" w:cs="Arial"/>
          <w:sz w:val="22"/>
          <w:szCs w:val="22"/>
          <w:lang w:val="ro-RO"/>
        </w:rPr>
      </w:pPr>
    </w:p>
    <w:p w14:paraId="3EE253A0" w14:textId="77777777" w:rsidR="006A4B2C" w:rsidRDefault="006A4B2C" w:rsidP="00863F78">
      <w:pPr>
        <w:jc w:val="right"/>
        <w:rPr>
          <w:rFonts w:ascii="Arial" w:hAnsi="Arial" w:cs="Arial"/>
          <w:sz w:val="22"/>
          <w:szCs w:val="22"/>
          <w:lang w:val="ro-RO"/>
        </w:rPr>
      </w:pPr>
    </w:p>
    <w:p w14:paraId="0BAEEBC2" w14:textId="77777777" w:rsidR="006A4B2C" w:rsidRDefault="006A4B2C" w:rsidP="00863F78">
      <w:pPr>
        <w:jc w:val="right"/>
        <w:rPr>
          <w:rFonts w:ascii="Arial" w:hAnsi="Arial" w:cs="Arial"/>
          <w:sz w:val="22"/>
          <w:szCs w:val="22"/>
          <w:lang w:val="ro-RO"/>
        </w:rPr>
      </w:pPr>
    </w:p>
    <w:p w14:paraId="509721A8" w14:textId="77777777" w:rsidR="006A4B2C" w:rsidRDefault="006A4B2C" w:rsidP="00863F78">
      <w:pPr>
        <w:jc w:val="right"/>
        <w:rPr>
          <w:rFonts w:ascii="Arial" w:hAnsi="Arial" w:cs="Arial"/>
          <w:sz w:val="22"/>
          <w:szCs w:val="22"/>
          <w:lang w:val="ro-RO"/>
        </w:rPr>
      </w:pPr>
    </w:p>
    <w:p w14:paraId="50F2FC01" w14:textId="77777777" w:rsidR="006A4B2C" w:rsidRDefault="006A4B2C" w:rsidP="00863F78">
      <w:pPr>
        <w:jc w:val="right"/>
        <w:rPr>
          <w:rFonts w:ascii="Arial" w:hAnsi="Arial" w:cs="Arial"/>
          <w:sz w:val="22"/>
          <w:szCs w:val="22"/>
          <w:lang w:val="ro-RO"/>
        </w:rPr>
      </w:pPr>
    </w:p>
    <w:p w14:paraId="14BA8144" w14:textId="77777777" w:rsidR="006A4B2C" w:rsidRDefault="006A4B2C" w:rsidP="00863F78">
      <w:pPr>
        <w:jc w:val="right"/>
        <w:rPr>
          <w:rFonts w:ascii="Arial" w:hAnsi="Arial" w:cs="Arial"/>
          <w:sz w:val="22"/>
          <w:szCs w:val="22"/>
          <w:lang w:val="ro-RO"/>
        </w:rPr>
      </w:pPr>
    </w:p>
    <w:p w14:paraId="51FDCB71" w14:textId="77777777" w:rsidR="006A4B2C" w:rsidRDefault="006A4B2C" w:rsidP="00863F78">
      <w:pPr>
        <w:jc w:val="right"/>
        <w:rPr>
          <w:rFonts w:ascii="Arial" w:hAnsi="Arial" w:cs="Arial"/>
          <w:sz w:val="22"/>
          <w:szCs w:val="22"/>
          <w:lang w:val="ro-RO"/>
        </w:rPr>
      </w:pPr>
    </w:p>
    <w:p w14:paraId="1072A1AB" w14:textId="77777777" w:rsidR="006A4B2C" w:rsidRDefault="006A4B2C" w:rsidP="00863F78">
      <w:pPr>
        <w:jc w:val="right"/>
        <w:rPr>
          <w:rFonts w:ascii="Arial" w:hAnsi="Arial" w:cs="Arial"/>
          <w:sz w:val="22"/>
          <w:szCs w:val="22"/>
          <w:lang w:val="ro-RO"/>
        </w:rPr>
      </w:pPr>
    </w:p>
    <w:p w14:paraId="18B0DB04" w14:textId="77777777" w:rsidR="006A4B2C" w:rsidRDefault="006A4B2C" w:rsidP="00863F78">
      <w:pPr>
        <w:jc w:val="right"/>
        <w:rPr>
          <w:rFonts w:ascii="Arial" w:hAnsi="Arial" w:cs="Arial"/>
          <w:sz w:val="22"/>
          <w:szCs w:val="22"/>
          <w:lang w:val="ro-RO"/>
        </w:rPr>
      </w:pPr>
    </w:p>
    <w:p w14:paraId="53CEDD47" w14:textId="77777777" w:rsidR="006A4B2C" w:rsidRDefault="006A4B2C" w:rsidP="00863F78">
      <w:pPr>
        <w:jc w:val="right"/>
        <w:rPr>
          <w:rFonts w:ascii="Arial" w:hAnsi="Arial" w:cs="Arial"/>
          <w:sz w:val="22"/>
          <w:szCs w:val="22"/>
          <w:lang w:val="ro-RO"/>
        </w:rPr>
      </w:pPr>
    </w:p>
    <w:p w14:paraId="420BC8CE" w14:textId="77777777" w:rsidR="006A4B2C" w:rsidRDefault="006A4B2C" w:rsidP="00863F78">
      <w:pPr>
        <w:jc w:val="right"/>
        <w:rPr>
          <w:rFonts w:ascii="Arial" w:hAnsi="Arial" w:cs="Arial"/>
          <w:sz w:val="22"/>
          <w:szCs w:val="22"/>
          <w:lang w:val="ro-RO"/>
        </w:rPr>
      </w:pPr>
    </w:p>
    <w:p w14:paraId="592362C6" w14:textId="77777777" w:rsidR="006A4B2C" w:rsidRDefault="006A4B2C" w:rsidP="00863F78">
      <w:pPr>
        <w:jc w:val="right"/>
        <w:rPr>
          <w:rFonts w:ascii="Arial" w:hAnsi="Arial" w:cs="Arial"/>
          <w:sz w:val="22"/>
          <w:szCs w:val="22"/>
          <w:lang w:val="ro-RO"/>
        </w:rPr>
      </w:pPr>
    </w:p>
    <w:p w14:paraId="3D911AE6" w14:textId="77777777" w:rsidR="006A4B2C" w:rsidRDefault="006A4B2C" w:rsidP="00863F78">
      <w:pPr>
        <w:jc w:val="right"/>
        <w:rPr>
          <w:rFonts w:ascii="Arial" w:hAnsi="Arial" w:cs="Arial"/>
          <w:sz w:val="22"/>
          <w:szCs w:val="22"/>
          <w:lang w:val="ro-RO"/>
        </w:rPr>
      </w:pPr>
    </w:p>
    <w:p w14:paraId="02C1C2A6" w14:textId="77777777" w:rsidR="006A4B2C" w:rsidRDefault="006A4B2C" w:rsidP="00863F78">
      <w:pPr>
        <w:jc w:val="right"/>
        <w:rPr>
          <w:rFonts w:ascii="Arial" w:hAnsi="Arial" w:cs="Arial"/>
          <w:sz w:val="22"/>
          <w:szCs w:val="22"/>
          <w:lang w:val="ro-RO"/>
        </w:rPr>
      </w:pPr>
    </w:p>
    <w:p w14:paraId="5E550CA8" w14:textId="77777777" w:rsidR="006A4B2C" w:rsidRDefault="006A4B2C" w:rsidP="00863F78">
      <w:pPr>
        <w:jc w:val="right"/>
        <w:rPr>
          <w:rFonts w:ascii="Arial" w:hAnsi="Arial" w:cs="Arial"/>
          <w:sz w:val="22"/>
          <w:szCs w:val="22"/>
          <w:lang w:val="ro-RO"/>
        </w:rPr>
      </w:pPr>
    </w:p>
    <w:p w14:paraId="7FD36544" w14:textId="77777777" w:rsidR="006A4B2C" w:rsidRDefault="006A4B2C" w:rsidP="00863F78">
      <w:pPr>
        <w:jc w:val="right"/>
        <w:rPr>
          <w:rFonts w:ascii="Arial" w:hAnsi="Arial" w:cs="Arial"/>
          <w:sz w:val="22"/>
          <w:szCs w:val="22"/>
          <w:lang w:val="ro-RO"/>
        </w:rPr>
      </w:pPr>
    </w:p>
    <w:p w14:paraId="6BE0E98C" w14:textId="77777777" w:rsidR="006A4B2C" w:rsidRDefault="006A4B2C" w:rsidP="00863F78">
      <w:pPr>
        <w:jc w:val="right"/>
        <w:rPr>
          <w:rFonts w:ascii="Arial" w:hAnsi="Arial" w:cs="Arial"/>
          <w:sz w:val="22"/>
          <w:szCs w:val="22"/>
          <w:lang w:val="ro-RO"/>
        </w:rPr>
      </w:pPr>
    </w:p>
    <w:p w14:paraId="2E6C85D7" w14:textId="77777777" w:rsidR="006A4B2C" w:rsidRDefault="006A4B2C" w:rsidP="00863F78">
      <w:pPr>
        <w:jc w:val="right"/>
        <w:rPr>
          <w:rFonts w:ascii="Arial" w:hAnsi="Arial" w:cs="Arial"/>
          <w:sz w:val="22"/>
          <w:szCs w:val="22"/>
          <w:lang w:val="ro-RO"/>
        </w:rPr>
      </w:pPr>
    </w:p>
    <w:p w14:paraId="145744D4" w14:textId="77777777" w:rsidR="006A4B2C" w:rsidRDefault="006A4B2C" w:rsidP="00863F78">
      <w:pPr>
        <w:jc w:val="right"/>
        <w:rPr>
          <w:rFonts w:ascii="Arial" w:hAnsi="Arial" w:cs="Arial"/>
          <w:sz w:val="22"/>
          <w:szCs w:val="22"/>
          <w:lang w:val="ro-RO"/>
        </w:rPr>
      </w:pPr>
    </w:p>
    <w:p w14:paraId="72F82392" w14:textId="77777777" w:rsidR="006A4B2C" w:rsidRDefault="006A4B2C" w:rsidP="00863F78">
      <w:pPr>
        <w:jc w:val="right"/>
        <w:rPr>
          <w:rFonts w:ascii="Arial" w:hAnsi="Arial" w:cs="Arial"/>
          <w:sz w:val="22"/>
          <w:szCs w:val="22"/>
          <w:lang w:val="ro-RO"/>
        </w:rPr>
      </w:pPr>
    </w:p>
    <w:p w14:paraId="34799ED6" w14:textId="77777777" w:rsidR="006A4B2C" w:rsidRDefault="006A4B2C" w:rsidP="00863F78">
      <w:pPr>
        <w:jc w:val="right"/>
        <w:rPr>
          <w:rFonts w:ascii="Arial" w:hAnsi="Arial" w:cs="Arial"/>
          <w:sz w:val="22"/>
          <w:szCs w:val="22"/>
          <w:lang w:val="ro-RO"/>
        </w:rPr>
      </w:pPr>
    </w:p>
    <w:p w14:paraId="38CF48E4" w14:textId="77777777" w:rsidR="006A4B2C" w:rsidRDefault="006A4B2C" w:rsidP="00863F78">
      <w:pPr>
        <w:jc w:val="right"/>
        <w:rPr>
          <w:rFonts w:ascii="Arial" w:hAnsi="Arial" w:cs="Arial"/>
          <w:sz w:val="22"/>
          <w:szCs w:val="22"/>
          <w:lang w:val="ro-RO"/>
        </w:rPr>
      </w:pPr>
    </w:p>
    <w:p w14:paraId="032C21CE" w14:textId="77777777" w:rsidR="006A4B2C" w:rsidRDefault="006A4B2C" w:rsidP="00863F78">
      <w:pPr>
        <w:jc w:val="right"/>
        <w:rPr>
          <w:rFonts w:ascii="Arial" w:hAnsi="Arial" w:cs="Arial"/>
          <w:sz w:val="22"/>
          <w:szCs w:val="22"/>
          <w:lang w:val="ro-RO"/>
        </w:rPr>
      </w:pPr>
    </w:p>
    <w:p w14:paraId="4F19A08B" w14:textId="77777777" w:rsidR="006A4B2C" w:rsidRDefault="006A4B2C" w:rsidP="00863F78">
      <w:pPr>
        <w:jc w:val="right"/>
        <w:rPr>
          <w:rFonts w:ascii="Arial" w:hAnsi="Arial" w:cs="Arial"/>
          <w:sz w:val="22"/>
          <w:szCs w:val="22"/>
          <w:lang w:val="ro-RO"/>
        </w:rPr>
      </w:pPr>
    </w:p>
    <w:p w14:paraId="2530E3FE" w14:textId="77777777" w:rsidR="006A4B2C" w:rsidRDefault="006A4B2C" w:rsidP="00863F78">
      <w:pPr>
        <w:jc w:val="right"/>
        <w:rPr>
          <w:rFonts w:ascii="Arial" w:hAnsi="Arial" w:cs="Arial"/>
          <w:sz w:val="22"/>
          <w:szCs w:val="22"/>
          <w:lang w:val="ro-RO"/>
        </w:rPr>
      </w:pPr>
    </w:p>
    <w:p w14:paraId="5FA75C8A" w14:textId="77777777" w:rsidR="006A4B2C" w:rsidRPr="00863F78" w:rsidRDefault="006A4B2C" w:rsidP="00435274">
      <w:pPr>
        <w:rPr>
          <w:rFonts w:ascii="Arial" w:hAnsi="Arial" w:cs="Arial"/>
          <w:sz w:val="22"/>
          <w:szCs w:val="22"/>
          <w:lang w:val="ro-RO"/>
        </w:rPr>
      </w:pPr>
    </w:p>
    <w:sectPr w:rsidR="006A4B2C" w:rsidRPr="00863F78" w:rsidSect="001508D7">
      <w:footerReference w:type="default" r:id="rId11"/>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F749" w14:textId="77777777" w:rsidR="00894D08" w:rsidRDefault="00894D08">
      <w:r>
        <w:separator/>
      </w:r>
    </w:p>
  </w:endnote>
  <w:endnote w:type="continuationSeparator" w:id="0">
    <w:p w14:paraId="0BE17F2E" w14:textId="77777777" w:rsidR="00894D08" w:rsidRDefault="0089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7E31" w14:textId="77777777" w:rsidR="00F756BC" w:rsidRPr="00F42DA4" w:rsidRDefault="00F756BC" w:rsidP="00F42DA4">
    <w:pPr>
      <w:pStyle w:val="Subsol"/>
      <w:rPr>
        <w:lang w:val="en-US"/>
      </w:rPr>
    </w:pPr>
  </w:p>
  <w:p w14:paraId="7F19EAE6" w14:textId="77777777" w:rsidR="00F756BC" w:rsidRPr="00406B3F" w:rsidRDefault="00F756BC" w:rsidP="00122E31">
    <w:pPr>
      <w:pStyle w:val="Subsol"/>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BF3B" w14:textId="77777777" w:rsidR="00F756BC" w:rsidRPr="00F42DA4" w:rsidRDefault="00F756BC" w:rsidP="00F42DA4">
    <w:pPr>
      <w:pStyle w:val="Subsol"/>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72DD" w14:textId="77777777" w:rsidR="00F756BC" w:rsidRPr="001508D7" w:rsidRDefault="00F756BC"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6D79" w14:textId="77777777" w:rsidR="00894D08" w:rsidRDefault="00894D08">
      <w:r>
        <w:separator/>
      </w:r>
    </w:p>
  </w:footnote>
  <w:footnote w:type="continuationSeparator" w:id="0">
    <w:p w14:paraId="569578C8" w14:textId="77777777" w:rsidR="00894D08" w:rsidRDefault="00894D08">
      <w:r>
        <w:continuationSeparator/>
      </w:r>
    </w:p>
  </w:footnote>
  <w:footnote w:id="1">
    <w:p w14:paraId="08144503" w14:textId="77777777" w:rsidR="00F756BC" w:rsidRPr="004D4B87" w:rsidRDefault="00F756BC" w:rsidP="00351174">
      <w:pPr>
        <w:pStyle w:val="Textnotdesubsol"/>
        <w:rPr>
          <w:rFonts w:ascii="Arial" w:hAnsi="Arial" w:cs="Arial"/>
          <w:lang w:val="it-IT"/>
        </w:rPr>
      </w:pPr>
      <w:r w:rsidRPr="004D4B87">
        <w:rPr>
          <w:rStyle w:val="Referinnotdesubsol"/>
          <w:rFonts w:ascii="Arial" w:hAnsi="Arial" w:cs="Arial"/>
          <w:lang w:val="it-IT"/>
        </w:rPr>
        <w:t xml:space="preserve">1 </w:t>
      </w:r>
      <w:r w:rsidRPr="004D4B87">
        <w:rPr>
          <w:rFonts w:ascii="Arial" w:hAnsi="Arial" w:cs="Arial"/>
          <w:lang w:val="it-IT"/>
        </w:rPr>
        <w:t xml:space="preserve"> Se va opta pentru una, intocmindu-se formulare separate daca atat propunerea financiara cat si cea tehnica contin clauze confidentiale </w:t>
      </w:r>
    </w:p>
  </w:footnote>
  <w:footnote w:id="2">
    <w:p w14:paraId="0CA828CF" w14:textId="77777777" w:rsidR="00F756BC" w:rsidRPr="004D4B87" w:rsidRDefault="00F756BC" w:rsidP="00C233AE">
      <w:pPr>
        <w:pStyle w:val="Textnotdesubsol"/>
        <w:rPr>
          <w:rFonts w:ascii="Arial" w:hAnsi="Arial" w:cs="Arial"/>
          <w:lang w:val="it-IT"/>
        </w:rPr>
      </w:pPr>
      <w:r>
        <w:rPr>
          <w:rStyle w:val="Referinnotdesubsol"/>
        </w:rPr>
        <w:footnoteRef/>
      </w:r>
      <w:r w:rsidRPr="004D4B87">
        <w:rPr>
          <w:lang w:val="it-IT"/>
        </w:rPr>
        <w:t xml:space="preserve"> </w:t>
      </w:r>
      <w:r w:rsidRPr="004D4B87">
        <w:rPr>
          <w:rFonts w:ascii="Arial" w:hAnsi="Arial" w:cs="Arial"/>
          <w:lang w:val="it-IT"/>
        </w:rPr>
        <w:t>Se vor prezenta motive concrete in temeiul carora se doreste pastrarea confidentialitatii celor precizate.</w:t>
      </w:r>
    </w:p>
    <w:p w14:paraId="2A3240D4" w14:textId="77777777" w:rsidR="00CC153E" w:rsidRPr="004D4B87" w:rsidRDefault="00CC153E" w:rsidP="00C233AE">
      <w:pPr>
        <w:pStyle w:val="Textnotdesubsol"/>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64EDBE42" w14:textId="77777777" w:rsidR="00F756BC" w:rsidRPr="004D4B87" w:rsidRDefault="00F756BC">
      <w:pPr>
        <w:pStyle w:val="Textnotdesubsol"/>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3ED6" w14:textId="77777777" w:rsidR="00F756BC" w:rsidRDefault="00F756BC">
    <w:pPr>
      <w:pStyle w:val="Antet"/>
    </w:pPr>
  </w:p>
  <w:p w14:paraId="0674715C" w14:textId="77777777" w:rsidR="00F756BC" w:rsidRDefault="00F756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3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11502213">
    <w:abstractNumId w:val="11"/>
  </w:num>
  <w:num w:numId="2" w16cid:durableId="115950912">
    <w:abstractNumId w:val="0"/>
  </w:num>
  <w:num w:numId="3" w16cid:durableId="237593343">
    <w:abstractNumId w:val="9"/>
  </w:num>
  <w:num w:numId="4" w16cid:durableId="165291333">
    <w:abstractNumId w:val="15"/>
  </w:num>
  <w:num w:numId="5" w16cid:durableId="2013874885">
    <w:abstractNumId w:val="18"/>
  </w:num>
  <w:num w:numId="6" w16cid:durableId="1263681699">
    <w:abstractNumId w:val="20"/>
  </w:num>
  <w:num w:numId="7" w16cid:durableId="2055349734">
    <w:abstractNumId w:val="8"/>
  </w:num>
  <w:num w:numId="8" w16cid:durableId="589317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0079047">
    <w:abstractNumId w:val="19"/>
  </w:num>
  <w:num w:numId="10" w16cid:durableId="1207530016">
    <w:abstractNumId w:val="17"/>
  </w:num>
  <w:num w:numId="11" w16cid:durableId="1688680833">
    <w:abstractNumId w:val="14"/>
  </w:num>
  <w:num w:numId="12" w16cid:durableId="1227836166">
    <w:abstractNumId w:val="13"/>
  </w:num>
  <w:num w:numId="13" w16cid:durableId="1131360471">
    <w:abstractNumId w:val="7"/>
  </w:num>
  <w:num w:numId="14" w16cid:durableId="17908527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10E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0FD1"/>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211C"/>
    <w:rsid w:val="00203A2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071"/>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274"/>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4B87"/>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2B0"/>
    <w:rsid w:val="00517DE9"/>
    <w:rsid w:val="00520024"/>
    <w:rsid w:val="00521613"/>
    <w:rsid w:val="00525BA0"/>
    <w:rsid w:val="00530A65"/>
    <w:rsid w:val="00532666"/>
    <w:rsid w:val="005332D6"/>
    <w:rsid w:val="0053710A"/>
    <w:rsid w:val="00537136"/>
    <w:rsid w:val="00537169"/>
    <w:rsid w:val="00541EFE"/>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8697E"/>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77DAD"/>
    <w:rsid w:val="00681020"/>
    <w:rsid w:val="006825D1"/>
    <w:rsid w:val="006829E7"/>
    <w:rsid w:val="006829F3"/>
    <w:rsid w:val="00685C43"/>
    <w:rsid w:val="006864A7"/>
    <w:rsid w:val="00687067"/>
    <w:rsid w:val="00687613"/>
    <w:rsid w:val="00687BC6"/>
    <w:rsid w:val="00690E48"/>
    <w:rsid w:val="00691C2A"/>
    <w:rsid w:val="00692909"/>
    <w:rsid w:val="006936D6"/>
    <w:rsid w:val="00694287"/>
    <w:rsid w:val="006943EF"/>
    <w:rsid w:val="006951E2"/>
    <w:rsid w:val="00697F45"/>
    <w:rsid w:val="006A16BA"/>
    <w:rsid w:val="006A4B2C"/>
    <w:rsid w:val="006A5EAC"/>
    <w:rsid w:val="006A6FE8"/>
    <w:rsid w:val="006B01FE"/>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C75EC"/>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068B"/>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97D36"/>
    <w:rsid w:val="007A6481"/>
    <w:rsid w:val="007B150E"/>
    <w:rsid w:val="007B1C72"/>
    <w:rsid w:val="007B1CA3"/>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4D08"/>
    <w:rsid w:val="00895517"/>
    <w:rsid w:val="0089623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FA5"/>
    <w:rsid w:val="008D59C4"/>
    <w:rsid w:val="008E5348"/>
    <w:rsid w:val="008E54E4"/>
    <w:rsid w:val="008E5510"/>
    <w:rsid w:val="008E5FC6"/>
    <w:rsid w:val="008E6A44"/>
    <w:rsid w:val="008E6C69"/>
    <w:rsid w:val="008F0214"/>
    <w:rsid w:val="008F11CA"/>
    <w:rsid w:val="008F1EB7"/>
    <w:rsid w:val="008F20B0"/>
    <w:rsid w:val="008F5AD1"/>
    <w:rsid w:val="008F6391"/>
    <w:rsid w:val="008F7778"/>
    <w:rsid w:val="009010FB"/>
    <w:rsid w:val="0090341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392"/>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2155"/>
    <w:rsid w:val="009A28CD"/>
    <w:rsid w:val="009A328B"/>
    <w:rsid w:val="009A48CE"/>
    <w:rsid w:val="009A7269"/>
    <w:rsid w:val="009A76A7"/>
    <w:rsid w:val="009B0CB1"/>
    <w:rsid w:val="009B3AEC"/>
    <w:rsid w:val="009B6CAC"/>
    <w:rsid w:val="009B74F0"/>
    <w:rsid w:val="009B7A0C"/>
    <w:rsid w:val="009C0CC9"/>
    <w:rsid w:val="009C1F8E"/>
    <w:rsid w:val="009C4088"/>
    <w:rsid w:val="009C52B2"/>
    <w:rsid w:val="009D0B32"/>
    <w:rsid w:val="009D5552"/>
    <w:rsid w:val="009E1978"/>
    <w:rsid w:val="009E1AA1"/>
    <w:rsid w:val="009E1DA0"/>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2504"/>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318A"/>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5299"/>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5A9E"/>
    <w:rsid w:val="00D37931"/>
    <w:rsid w:val="00D379EF"/>
    <w:rsid w:val="00D406CA"/>
    <w:rsid w:val="00D40BA5"/>
    <w:rsid w:val="00D41C8F"/>
    <w:rsid w:val="00D422F1"/>
    <w:rsid w:val="00D42523"/>
    <w:rsid w:val="00D430C8"/>
    <w:rsid w:val="00D43E50"/>
    <w:rsid w:val="00D441F3"/>
    <w:rsid w:val="00D44ACC"/>
    <w:rsid w:val="00D44FD3"/>
    <w:rsid w:val="00D453EB"/>
    <w:rsid w:val="00D460DC"/>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4E7"/>
    <w:rsid w:val="00D82A75"/>
    <w:rsid w:val="00D8322D"/>
    <w:rsid w:val="00D83829"/>
    <w:rsid w:val="00D84B2C"/>
    <w:rsid w:val="00D85E6D"/>
    <w:rsid w:val="00D87547"/>
    <w:rsid w:val="00D90D6A"/>
    <w:rsid w:val="00D924E5"/>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46980"/>
    <w:rsid w:val="00E518CA"/>
    <w:rsid w:val="00E5212C"/>
    <w:rsid w:val="00E53CDE"/>
    <w:rsid w:val="00E55598"/>
    <w:rsid w:val="00E57EB5"/>
    <w:rsid w:val="00E6163F"/>
    <w:rsid w:val="00E63852"/>
    <w:rsid w:val="00E63AD8"/>
    <w:rsid w:val="00E63E41"/>
    <w:rsid w:val="00E64DF2"/>
    <w:rsid w:val="00E64EF0"/>
    <w:rsid w:val="00E65282"/>
    <w:rsid w:val="00E65546"/>
    <w:rsid w:val="00E6610A"/>
    <w:rsid w:val="00E6617C"/>
    <w:rsid w:val="00E66CF5"/>
    <w:rsid w:val="00E704E9"/>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48E6"/>
    <w:rsid w:val="00F960FF"/>
    <w:rsid w:val="00FA0980"/>
    <w:rsid w:val="00FA17C4"/>
    <w:rsid w:val="00FA2112"/>
    <w:rsid w:val="00FA25F4"/>
    <w:rsid w:val="00FA4036"/>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65AC"/>
  <w15:docId w15:val="{E4BBD092-BEC9-46B4-B987-897928A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rsid w:val="00111CEA"/>
    <w:pPr>
      <w:tabs>
        <w:tab w:val="center" w:pos="4320"/>
        <w:tab w:val="right" w:pos="8640"/>
      </w:tabs>
    </w:pPr>
  </w:style>
  <w:style w:type="character" w:customStyle="1" w:styleId="AntetCaracter">
    <w:name w:val="Antet Caracter"/>
    <w:link w:val="Antet"/>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TextnBalonCaracter">
    <w:name w:val="Text în Balon Caracter"/>
    <w:link w:val="TextnBalon"/>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numbering" w:customStyle="1" w:styleId="FrListare1">
    <w:name w:val="Fără Listare1"/>
    <w:next w:val="FrListare"/>
    <w:uiPriority w:val="99"/>
    <w:semiHidden/>
    <w:unhideWhenUsed/>
    <w:rsid w:val="006D1DE1"/>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numbering" w:customStyle="1" w:styleId="FrListare2">
    <w:name w:val="Fără Listare2"/>
    <w:next w:val="FrListare"/>
    <w:uiPriority w:val="99"/>
    <w:semiHidden/>
    <w:unhideWhenUsed/>
    <w:rsid w:val="004D1475"/>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FrListare"/>
    <w:uiPriority w:val="99"/>
    <w:semiHidden/>
    <w:unhideWhenUsed/>
    <w:rsid w:val="004433DD"/>
  </w:style>
  <w:style w:type="numbering" w:customStyle="1" w:styleId="NoList2">
    <w:name w:val="No List2"/>
    <w:next w:val="FrListare"/>
    <w:uiPriority w:val="99"/>
    <w:semiHidden/>
    <w:unhideWhenUsed/>
    <w:rsid w:val="008D3F17"/>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FrListare"/>
    <w:uiPriority w:val="99"/>
    <w:semiHidden/>
    <w:unhideWhenUsed/>
    <w:rsid w:val="0012056E"/>
  </w:style>
  <w:style w:type="numbering" w:customStyle="1" w:styleId="NoList11">
    <w:name w:val="No List11"/>
    <w:next w:val="FrListare"/>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FrListare"/>
    <w:uiPriority w:val="99"/>
    <w:semiHidden/>
    <w:unhideWhenUsed/>
    <w:rsid w:val="0012056E"/>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2056E"/>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2056E"/>
  </w:style>
  <w:style w:type="numbering" w:customStyle="1" w:styleId="NoList21">
    <w:name w:val="No List21"/>
    <w:next w:val="FrListare"/>
    <w:uiPriority w:val="99"/>
    <w:semiHidden/>
    <w:unhideWhenUsed/>
    <w:rsid w:val="0012056E"/>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rPr>
  </w:style>
  <w:style w:type="character" w:customStyle="1" w:styleId="PlandocumentCaracter">
    <w:name w:val="Plan document Caracter"/>
    <w:link w:val="Plandocument"/>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eastAsia="ar-SA"/>
    </w:rPr>
  </w:style>
  <w:style w:type="character" w:customStyle="1" w:styleId="SubtitluCaracter">
    <w:name w:val="Subtitlu Caracter"/>
    <w:link w:val="Subtitlu"/>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FrListare"/>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06364902">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F395B-2D55-43DB-8156-B9E5399F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5534</Words>
  <Characters>31550</Characters>
  <Application>Microsoft Office Word</Application>
  <DocSecurity>0</DocSecurity>
  <Lines>262</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User</cp:lastModifiedBy>
  <cp:revision>2</cp:revision>
  <cp:lastPrinted>2023-06-21T17:33:00Z</cp:lastPrinted>
  <dcterms:created xsi:type="dcterms:W3CDTF">2023-07-17T11:30:00Z</dcterms:created>
  <dcterms:modified xsi:type="dcterms:W3CDTF">2023-07-17T11:30:00Z</dcterms:modified>
</cp:coreProperties>
</file>